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ocumenttopsection"/>
        <w:tblW w:w="0" w:type="auto"/>
        <w:tblCellSpacing w:w="0" w:type="dxa"/>
        <w:shd w:val="clear" w:color="auto" w:fill="373D48"/>
        <w:tblLayout w:type="fixed"/>
        <w:tblCellMar>
          <w:top w:w="0" w:type="dxa"/>
          <w:left w:w="0" w:type="dxa"/>
          <w:bottom w:w="0" w:type="dxa"/>
          <w:right w:w="0" w:type="dxa"/>
        </w:tblCellMar>
        <w:tblLook w:val="05E0"/>
      </w:tblPr>
      <w:tblGrid>
        <w:gridCol w:w="480"/>
        <w:gridCol w:w="8380"/>
        <w:gridCol w:w="2566"/>
        <w:gridCol w:w="480"/>
      </w:tblGrid>
      <w:tr>
        <w:tblPrEx>
          <w:tblW w:w="0" w:type="auto"/>
          <w:tblCellSpacing w:w="0" w:type="dxa"/>
          <w:shd w:val="clear" w:color="auto" w:fill="373D48"/>
          <w:tblLayout w:type="fixed"/>
          <w:tblCellMar>
            <w:top w:w="0" w:type="dxa"/>
            <w:left w:w="0" w:type="dxa"/>
            <w:bottom w:w="0" w:type="dxa"/>
            <w:right w:w="0" w:type="dxa"/>
          </w:tblCellMar>
          <w:tblLook w:val="05E0"/>
        </w:tblPrEx>
        <w:trPr>
          <w:tblCellSpacing w:w="0" w:type="dxa"/>
        </w:trPr>
        <w:tc>
          <w:tcPr>
            <w:tcW w:w="480" w:type="dxa"/>
            <w:shd w:val="clear" w:color="auto" w:fill="373D48"/>
            <w:tcMar>
              <w:top w:w="0" w:type="dxa"/>
              <w:left w:w="0" w:type="dxa"/>
              <w:bottom w:w="0" w:type="dxa"/>
              <w:right w:w="0" w:type="dxa"/>
            </w:tcMar>
            <w:vAlign w:val="bottom"/>
            <w:hideMark/>
          </w:tcPr>
          <w:p>
            <w:pPr>
              <w:rPr>
                <w:rFonts w:ascii="Century Gothic" w:eastAsia="Century Gothic" w:hAnsi="Century Gothic" w:cs="Century Gothic"/>
                <w:sz w:val="22"/>
                <w:szCs w:val="22"/>
                <w:bdr w:val="none" w:sz="0" w:space="0" w:color="auto"/>
                <w:vertAlign w:val="baseline"/>
              </w:rPr>
            </w:pPr>
          </w:p>
        </w:tc>
        <w:tc>
          <w:tcPr>
            <w:tcW w:w="8380" w:type="dxa"/>
            <w:shd w:val="clear" w:color="auto" w:fill="373D48"/>
            <w:tcMar>
              <w:top w:w="480" w:type="dxa"/>
              <w:left w:w="0" w:type="dxa"/>
              <w:bottom w:w="300" w:type="dxa"/>
              <w:right w:w="100" w:type="dxa"/>
            </w:tcMar>
            <w:vAlign w:val="top"/>
            <w:hideMark/>
          </w:tcPr>
          <w:p>
            <w:pPr>
              <w:pStyle w:val="divdocumentdivname"/>
              <w:pBdr>
                <w:top w:val="none" w:sz="0" w:space="0" w:color="auto"/>
                <w:left w:val="none" w:sz="0" w:space="0" w:color="auto"/>
                <w:bottom w:val="none" w:sz="0" w:space="0" w:color="auto"/>
                <w:right w:val="none" w:sz="0" w:space="0" w:color="auto"/>
              </w:pBdr>
              <w:spacing w:before="0" w:after="0" w:line="820" w:lineRule="atLeast"/>
              <w:ind w:left="0" w:right="100"/>
              <w:rPr>
                <w:rStyle w:val="documentleft-box"/>
                <w:rFonts w:ascii="Century Gothic" w:eastAsia="Century Gothic" w:hAnsi="Century Gothic" w:cs="Century Gothic"/>
                <w:b/>
                <w:bCs/>
                <w:color w:val="FFFFFF"/>
                <w:spacing w:val="10"/>
                <w:sz w:val="72"/>
                <w:szCs w:val="72"/>
                <w:bdr w:val="none" w:sz="0" w:space="0" w:color="auto"/>
                <w:shd w:val="clear" w:color="auto" w:fill="auto"/>
                <w:vertAlign w:val="baseline"/>
              </w:rPr>
            </w:pPr>
            <w:r>
              <w:rPr>
                <w:rStyle w:val="documentnamefName"/>
                <w:rFonts w:ascii="Century Gothic" w:eastAsia="Century Gothic" w:hAnsi="Century Gothic" w:cs="Century Gothic"/>
                <w:b/>
                <w:bCs/>
                <w:color w:val="FFFFFF"/>
                <w:spacing w:val="10"/>
                <w:sz w:val="72"/>
                <w:szCs w:val="72"/>
              </w:rPr>
              <w:t>Rohith</w:t>
            </w:r>
            <w:r>
              <w:rPr>
                <w:rStyle w:val="span"/>
                <w:rFonts w:ascii="Century Gothic" w:eastAsia="Century Gothic" w:hAnsi="Century Gothic" w:cs="Century Gothic"/>
                <w:b/>
                <w:bCs/>
                <w:color w:val="FFFFFF"/>
                <w:spacing w:val="10"/>
                <w:sz w:val="72"/>
                <w:szCs w:val="72"/>
              </w:rPr>
              <w:t xml:space="preserve"> </w:t>
            </w:r>
            <w:r>
              <w:rPr>
                <w:rStyle w:val="span"/>
                <w:rFonts w:ascii="Century Gothic" w:eastAsia="Century Gothic" w:hAnsi="Century Gothic" w:cs="Century Gothic"/>
                <w:b/>
                <w:bCs/>
                <w:color w:val="FFFFFF"/>
                <w:spacing w:val="10"/>
                <w:sz w:val="72"/>
                <w:szCs w:val="72"/>
              </w:rPr>
              <w:t>Chinni</w:t>
            </w:r>
          </w:p>
          <w:p>
            <w:pPr>
              <w:pStyle w:val="documentresumeTitle"/>
              <w:pBdr>
                <w:top w:val="none" w:sz="0" w:space="0" w:color="auto"/>
                <w:left w:val="none" w:sz="0" w:space="0" w:color="auto"/>
                <w:bottom w:val="none" w:sz="0" w:space="0" w:color="auto"/>
                <w:right w:val="none" w:sz="0" w:space="0" w:color="auto"/>
              </w:pBdr>
              <w:spacing w:before="0" w:after="0"/>
              <w:ind w:left="0" w:right="100"/>
              <w:rPr>
                <w:rStyle w:val="documentleft-box"/>
                <w:rFonts w:ascii="Century Gothic" w:eastAsia="Century Gothic" w:hAnsi="Century Gothic" w:cs="Century Gothic"/>
                <w:b w:val="0"/>
                <w:bCs w:val="0"/>
                <w:color w:val="FFFFFF"/>
                <w:sz w:val="32"/>
                <w:szCs w:val="32"/>
                <w:bdr w:val="none" w:sz="0" w:space="0" w:color="auto"/>
                <w:shd w:val="clear" w:color="auto" w:fill="auto"/>
                <w:vertAlign w:val="baseline"/>
              </w:rPr>
            </w:pPr>
            <w:r>
              <w:rPr>
                <w:rStyle w:val="documentleft-box"/>
                <w:rFonts w:ascii="Century Gothic" w:eastAsia="Century Gothic" w:hAnsi="Century Gothic" w:cs="Century Gothic"/>
                <w:b w:val="0"/>
                <w:bCs w:val="0"/>
                <w:bdr w:val="none" w:sz="0" w:space="0" w:color="auto"/>
                <w:shd w:val="clear" w:color="auto" w:fill="auto"/>
                <w:vertAlign w:val="baseline"/>
              </w:rPr>
              <w:t>Cloud DevOps Professional</w:t>
            </w:r>
          </w:p>
          <w:tbl>
            <w:tblPr>
              <w:tblStyle w:val="documentaddress"/>
              <w:tblW w:w="0" w:type="auto"/>
              <w:tblCellSpacing w:w="0" w:type="dxa"/>
              <w:tblInd w:w="0" w:type="dxa"/>
              <w:tblLayout w:type="fixed"/>
              <w:tblCellMar>
                <w:top w:w="0" w:type="dxa"/>
                <w:left w:w="0" w:type="dxa"/>
                <w:bottom w:w="0" w:type="dxa"/>
                <w:right w:w="0" w:type="dxa"/>
              </w:tblCellMar>
              <w:tblLook w:val="05E0"/>
            </w:tblPr>
            <w:tblGrid>
              <w:gridCol w:w="4270"/>
              <w:gridCol w:w="4210"/>
            </w:tblGrid>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4270" w:type="dxa"/>
                  <w:noWrap w:val="0"/>
                  <w:tcMar>
                    <w:top w:w="300" w:type="dxa"/>
                    <w:left w:w="0" w:type="dxa"/>
                    <w:bottom w:w="0" w:type="dxa"/>
                    <w:right w:w="60" w:type="dxa"/>
                  </w:tcMar>
                  <w:vAlign w:val="top"/>
                  <w:hideMark/>
                </w:tcPr>
                <w:p>
                  <w:pPr>
                    <w:pStyle w:val="divdocumentdivaddressdivParagraph"/>
                    <w:pBdr>
                      <w:top w:val="none" w:sz="0" w:space="0" w:color="auto"/>
                      <w:left w:val="none" w:sz="0" w:space="0" w:color="auto"/>
                      <w:bottom w:val="none" w:sz="0" w:space="0" w:color="auto"/>
                      <w:right w:val="none" w:sz="0" w:space="0" w:color="auto"/>
                    </w:pBdr>
                    <w:spacing w:before="0" w:after="0" w:line="100" w:lineRule="atLeast"/>
                    <w:ind w:left="0" w:right="280"/>
                    <w:rPr>
                      <w:rStyle w:val="divdocumentdivaddressdiv"/>
                      <w:rFonts w:ascii="Century Gothic" w:eastAsia="Century Gothic" w:hAnsi="Century Gothic" w:cs="Century Gothic"/>
                      <w:color w:val="FFFFFF"/>
                      <w:sz w:val="6"/>
                      <w:szCs w:val="6"/>
                      <w:bdr w:val="none" w:sz="0" w:space="0" w:color="auto"/>
                      <w:vertAlign w:val="baseline"/>
                    </w:rPr>
                  </w:pPr>
                  <w:r>
                    <w:rPr>
                      <w:rStyle w:val="divdocumentdivaddressdiv"/>
                      <w:rFonts w:ascii="Century Gothic" w:eastAsia="Century Gothic" w:hAnsi="Century Gothic" w:cs="Century Gothic"/>
                      <w:color w:val="FFFFFF"/>
                      <w:sz w:val="6"/>
                      <w:szCs w:val="6"/>
                      <w:bdr w:val="none" w:sz="0" w:space="0" w:color="auto"/>
                      <w:vertAlign w:val="baseline"/>
                    </w:rPr>
                    <w:t> </w:t>
                  </w:r>
                </w:p>
                <w:p>
                  <w:pPr>
                    <w:pStyle w:val="divdocumentdivaddressdivParagraph"/>
                    <w:pBdr>
                      <w:top w:val="none" w:sz="0" w:space="0" w:color="auto"/>
                      <w:left w:val="none" w:sz="0" w:space="0" w:color="auto"/>
                      <w:bottom w:val="none" w:sz="0" w:space="0" w:color="auto"/>
                      <w:right w:val="none" w:sz="0" w:space="0" w:color="auto"/>
                    </w:pBdr>
                    <w:spacing w:before="0" w:after="0" w:line="420" w:lineRule="atLeast"/>
                    <w:ind w:left="0" w:right="280"/>
                    <w:rPr>
                      <w:rStyle w:val="divdocumentdivaddressdiv"/>
                      <w:rFonts w:ascii="Century Gothic" w:eastAsia="Century Gothic" w:hAnsi="Century Gothic" w:cs="Century Gothic"/>
                      <w:color w:val="FFFFFF"/>
                      <w:sz w:val="22"/>
                      <w:szCs w:val="22"/>
                      <w:bdr w:val="none" w:sz="0" w:space="0" w:color="auto"/>
                      <w:vertAlign w:val="baseline"/>
                    </w:rPr>
                  </w:pPr>
                  <w:r>
                    <w:rPr>
                      <w:rStyle w:val="span"/>
                      <w:rFonts w:ascii="Century Gothic" w:eastAsia="Century Gothic" w:hAnsi="Century Gothic" w:cs="Century Gothic"/>
                      <w:b/>
                      <w:bCs/>
                      <w:color w:val="FFFFFF"/>
                      <w:sz w:val="22"/>
                      <w:szCs w:val="22"/>
                    </w:rPr>
                    <w:t xml:space="preserve">Address </w:t>
                  </w:r>
                  <w:r>
                    <w:rPr>
                      <w:rStyle w:val="span"/>
                      <w:rFonts w:ascii="Century Gothic" w:eastAsia="Century Gothic" w:hAnsi="Century Gothic" w:cs="Century Gothic"/>
                      <w:color w:val="FFFFFF"/>
                      <w:sz w:val="22"/>
                      <w:szCs w:val="22"/>
                    </w:rPr>
                    <w:t>Hyderabad, India 500084</w:t>
                  </w:r>
                </w:p>
                <w:p>
                  <w:pPr>
                    <w:pStyle w:val="divdocumentdivaddressdivParagraph"/>
                    <w:pBdr>
                      <w:top w:val="none" w:sz="0" w:space="0" w:color="auto"/>
                      <w:left w:val="none" w:sz="0" w:space="0" w:color="auto"/>
                      <w:bottom w:val="none" w:sz="0" w:space="0" w:color="auto"/>
                      <w:right w:val="none" w:sz="0" w:space="0" w:color="auto"/>
                    </w:pBdr>
                    <w:spacing w:before="0" w:after="0" w:line="420" w:lineRule="atLeast"/>
                    <w:ind w:left="0" w:right="280"/>
                    <w:rPr>
                      <w:rStyle w:val="divdocumentdivaddressdiv"/>
                      <w:rFonts w:ascii="Century Gothic" w:eastAsia="Century Gothic" w:hAnsi="Century Gothic" w:cs="Century Gothic"/>
                      <w:color w:val="FFFFFF"/>
                      <w:sz w:val="22"/>
                      <w:szCs w:val="22"/>
                      <w:bdr w:val="none" w:sz="0" w:space="0" w:color="auto"/>
                      <w:vertAlign w:val="baseline"/>
                    </w:rPr>
                  </w:pPr>
                  <w:r>
                    <w:rPr>
                      <w:rStyle w:val="span"/>
                      <w:rFonts w:ascii="Century Gothic" w:eastAsia="Century Gothic" w:hAnsi="Century Gothic" w:cs="Century Gothic"/>
                      <w:b/>
                      <w:bCs/>
                      <w:color w:val="FFFFFF"/>
                      <w:sz w:val="22"/>
                      <w:szCs w:val="22"/>
                    </w:rPr>
                    <w:t xml:space="preserve">Phone </w:t>
                  </w:r>
                  <w:r>
                    <w:rPr>
                      <w:rStyle w:val="span"/>
                      <w:rFonts w:ascii="Century Gothic" w:eastAsia="Century Gothic" w:hAnsi="Century Gothic" w:cs="Century Gothic"/>
                      <w:color w:val="FFFFFF"/>
                      <w:sz w:val="22"/>
                      <w:szCs w:val="22"/>
                    </w:rPr>
                    <w:t>986-690-4053</w:t>
                  </w:r>
                </w:p>
                <w:p>
                  <w:pPr>
                    <w:pStyle w:val="divdocumentdivaddressdivParagraph"/>
                    <w:pBdr>
                      <w:top w:val="none" w:sz="0" w:space="0" w:color="auto"/>
                      <w:left w:val="none" w:sz="0" w:space="0" w:color="auto"/>
                      <w:bottom w:val="none" w:sz="0" w:space="0" w:color="auto"/>
                      <w:right w:val="none" w:sz="0" w:space="0" w:color="auto"/>
                    </w:pBdr>
                    <w:spacing w:before="0" w:after="0" w:line="420" w:lineRule="atLeast"/>
                    <w:ind w:left="0" w:right="280"/>
                    <w:rPr>
                      <w:rStyle w:val="divdocumentdivaddressdiv"/>
                      <w:rFonts w:ascii="Century Gothic" w:eastAsia="Century Gothic" w:hAnsi="Century Gothic" w:cs="Century Gothic"/>
                      <w:color w:val="FFFFFF"/>
                      <w:sz w:val="22"/>
                      <w:szCs w:val="22"/>
                      <w:bdr w:val="none" w:sz="0" w:space="0" w:color="auto"/>
                      <w:vertAlign w:val="baseline"/>
                    </w:rPr>
                  </w:pPr>
                  <w:r>
                    <w:rPr>
                      <w:rStyle w:val="span"/>
                      <w:rFonts w:ascii="Century Gothic" w:eastAsia="Century Gothic" w:hAnsi="Century Gothic" w:cs="Century Gothic"/>
                      <w:b/>
                      <w:bCs/>
                      <w:color w:val="FFFFFF"/>
                      <w:sz w:val="22"/>
                      <w:szCs w:val="22"/>
                    </w:rPr>
                    <w:t xml:space="preserve">E-mail </w:t>
                  </w:r>
                  <w:r>
                    <w:rPr>
                      <w:rStyle w:val="span"/>
                      <w:rFonts w:ascii="Century Gothic" w:eastAsia="Century Gothic" w:hAnsi="Century Gothic" w:cs="Century Gothic"/>
                      <w:color w:val="FFFFFF"/>
                      <w:sz w:val="22"/>
                      <w:szCs w:val="22"/>
                    </w:rPr>
                    <w:t>chrohith86@gmail.com</w:t>
                  </w:r>
                </w:p>
              </w:tc>
              <w:tc>
                <w:tcPr>
                  <w:tcW w:w="4210" w:type="dxa"/>
                  <w:noWrap w:val="0"/>
                  <w:tcMar>
                    <w:top w:w="300" w:type="dxa"/>
                    <w:left w:w="0" w:type="dxa"/>
                    <w:bottom w:w="0" w:type="dxa"/>
                    <w:right w:w="0" w:type="dxa"/>
                  </w:tcMar>
                  <w:vAlign w:val="top"/>
                  <w:hideMark/>
                </w:tcPr>
                <w:p>
                  <w:pPr>
                    <w:pStyle w:val="divdocumentdivaddressdivParagraph"/>
                    <w:pBdr>
                      <w:top w:val="none" w:sz="0" w:space="0" w:color="auto"/>
                      <w:left w:val="none" w:sz="0" w:space="0" w:color="auto"/>
                      <w:bottom w:val="none" w:sz="0" w:space="0" w:color="auto"/>
                      <w:right w:val="none" w:sz="0" w:space="0" w:color="auto"/>
                    </w:pBdr>
                    <w:spacing w:before="0" w:after="0" w:line="100" w:lineRule="atLeast"/>
                    <w:ind w:left="0" w:right="220"/>
                    <w:rPr>
                      <w:rStyle w:val="divdocumentdivaddressdiv"/>
                      <w:rFonts w:ascii="Century Gothic" w:eastAsia="Century Gothic" w:hAnsi="Century Gothic" w:cs="Century Gothic"/>
                      <w:color w:val="FFFFFF"/>
                      <w:sz w:val="6"/>
                      <w:szCs w:val="6"/>
                      <w:bdr w:val="none" w:sz="0" w:space="0" w:color="auto"/>
                      <w:vertAlign w:val="baseline"/>
                    </w:rPr>
                  </w:pPr>
                  <w:r>
                    <w:rPr>
                      <w:rStyle w:val="divdocumentdivaddressdiv"/>
                      <w:rFonts w:ascii="Century Gothic" w:eastAsia="Century Gothic" w:hAnsi="Century Gothic" w:cs="Century Gothic"/>
                      <w:color w:val="FFFFFF"/>
                      <w:sz w:val="6"/>
                      <w:szCs w:val="6"/>
                      <w:bdr w:val="none" w:sz="0" w:space="0" w:color="auto"/>
                      <w:vertAlign w:val="baseline"/>
                    </w:rPr>
                    <w:t> </w:t>
                  </w:r>
                </w:p>
                <w:p>
                  <w:pPr>
                    <w:pStyle w:val="divdocumentdivaddressdivParagraph"/>
                    <w:pBdr>
                      <w:top w:val="none" w:sz="0" w:space="0" w:color="auto"/>
                      <w:left w:val="none" w:sz="0" w:space="0" w:color="auto"/>
                      <w:bottom w:val="none" w:sz="0" w:space="0" w:color="auto"/>
                      <w:right w:val="none" w:sz="0" w:space="0" w:color="auto"/>
                    </w:pBdr>
                    <w:spacing w:before="0" w:after="0" w:line="420" w:lineRule="atLeast"/>
                    <w:ind w:left="0" w:right="220"/>
                    <w:rPr>
                      <w:rStyle w:val="divdocumentdivaddressdiv"/>
                      <w:rFonts w:ascii="Century Gothic" w:eastAsia="Century Gothic" w:hAnsi="Century Gothic" w:cs="Century Gothic"/>
                      <w:color w:val="FFFFFF"/>
                      <w:sz w:val="22"/>
                      <w:szCs w:val="22"/>
                      <w:bdr w:val="none" w:sz="0" w:space="0" w:color="auto"/>
                      <w:vertAlign w:val="baseline"/>
                    </w:rPr>
                  </w:pPr>
                  <w:r>
                    <w:rPr>
                      <w:rStyle w:val="txtBold"/>
                      <w:rFonts w:ascii="Century Gothic" w:eastAsia="Century Gothic" w:hAnsi="Century Gothic" w:cs="Century Gothic"/>
                      <w:b/>
                      <w:bCs/>
                      <w:color w:val="FFFFFF"/>
                      <w:sz w:val="22"/>
                      <w:szCs w:val="22"/>
                    </w:rPr>
                    <w:t>WWW</w:t>
                  </w:r>
                  <w:r>
                    <w:rPr>
                      <w:rStyle w:val="divdocumentdivaddressdiv"/>
                      <w:rFonts w:ascii="Century Gothic" w:eastAsia="Century Gothic" w:hAnsi="Century Gothic" w:cs="Century Gothic"/>
                      <w:color w:val="FFFFFF"/>
                      <w:sz w:val="22"/>
                      <w:szCs w:val="22"/>
                      <w:bdr w:val="none" w:sz="0" w:space="0" w:color="auto"/>
                      <w:vertAlign w:val="baseline"/>
                    </w:rPr>
                    <w:t xml:space="preserve"> </w:t>
                  </w:r>
                  <w:r>
                    <w:rPr>
                      <w:rStyle w:val="span"/>
                      <w:rFonts w:ascii="Century Gothic" w:eastAsia="Century Gothic" w:hAnsi="Century Gothic" w:cs="Century Gothic"/>
                      <w:color w:val="FFFFFF"/>
                      <w:sz w:val="22"/>
                      <w:szCs w:val="22"/>
                    </w:rPr>
                    <w:t>https://bold.pro/my/chrohith/188</w:t>
                  </w:r>
                </w:p>
              </w:tc>
            </w:tr>
          </w:tbl>
          <w:p>
            <w:pPr>
              <w:pStyle w:val="documentleft-boxParagraph"/>
              <w:pBdr>
                <w:top w:val="none" w:sz="0" w:space="0" w:color="auto"/>
                <w:left w:val="none" w:sz="0" w:space="0" w:color="auto"/>
                <w:bottom w:val="none" w:sz="0" w:space="0" w:color="auto"/>
                <w:right w:val="none" w:sz="0" w:space="0" w:color="auto"/>
              </w:pBdr>
              <w:shd w:val="clear" w:color="auto" w:fill="auto"/>
              <w:spacing w:line="320" w:lineRule="atLeast"/>
              <w:ind w:left="0" w:right="100"/>
              <w:textAlignment w:val="auto"/>
              <w:rPr>
                <w:rStyle w:val="documentleft-box"/>
                <w:rFonts w:ascii="Century Gothic" w:eastAsia="Century Gothic" w:hAnsi="Century Gothic" w:cs="Century Gothic"/>
                <w:sz w:val="22"/>
                <w:szCs w:val="22"/>
                <w:bdr w:val="none" w:sz="0" w:space="0" w:color="auto"/>
                <w:shd w:val="clear" w:color="auto" w:fill="auto"/>
                <w:vertAlign w:val="baseline"/>
              </w:rPr>
            </w:pPr>
          </w:p>
        </w:tc>
        <w:tc>
          <w:tcPr>
            <w:tcW w:w="2566" w:type="dxa"/>
            <w:shd w:val="clear" w:color="auto" w:fill="373D48"/>
            <w:tcMar>
              <w:top w:w="480" w:type="dxa"/>
              <w:left w:w="0" w:type="dxa"/>
              <w:bottom w:w="0" w:type="dxa"/>
              <w:right w:w="0" w:type="dxa"/>
            </w:tcMar>
            <w:vAlign w:val="top"/>
            <w:hideMark/>
          </w:tcPr>
          <w:p>
            <w:pPr>
              <w:pStyle w:val="documentprflPicdiv"/>
              <w:pBdr>
                <w:top w:val="none" w:sz="0" w:space="0" w:color="auto"/>
                <w:left w:val="none" w:sz="0" w:space="0" w:color="auto"/>
                <w:bottom w:val="none" w:sz="0" w:space="0" w:color="auto"/>
                <w:right w:val="none" w:sz="0" w:space="0" w:color="auto"/>
              </w:pBdr>
              <w:spacing w:before="0" w:after="0" w:line="320" w:lineRule="atLeast"/>
              <w:ind w:left="0" w:right="0"/>
              <w:rPr>
                <w:rStyle w:val="documentright-box"/>
                <w:rFonts w:ascii="Century Gothic" w:eastAsia="Century Gothic" w:hAnsi="Century Gothic" w:cs="Century Gothic"/>
                <w:sz w:val="22"/>
                <w:szCs w:val="22"/>
                <w:bdr w:val="none" w:sz="0" w:space="0" w:color="auto"/>
                <w:shd w:val="clear" w:color="auto" w:fill="auto"/>
                <w:vertAlign w:val="baseline"/>
              </w:rPr>
            </w:pPr>
            <w:r>
              <w:rPr>
                <w:rStyle w:val="documentright-box"/>
                <w:rFonts w:ascii="Century Gothic" w:eastAsia="Century Gothic" w:hAnsi="Century Gothic" w:cs="Century Gothic"/>
                <w:strike w:val="0"/>
                <w:sz w:val="22"/>
                <w:szCs w:val="22"/>
                <w:u w:val="none"/>
                <w:shd w:val="clear" w:color="auto" w:fill="auto"/>
              </w:rPr>
              <w:drawing>
                <wp:inline>
                  <wp:extent cx="1574800" cy="15748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574800" cy="1574800"/>
                          </a:xfrm>
                          <a:prstGeom prst="rect">
                            <a:avLst/>
                          </a:prstGeom>
                          <a:ln>
                            <a:noFill/>
                          </a:ln>
                        </pic:spPr>
                      </pic:pic>
                    </a:graphicData>
                  </a:graphic>
                </wp:inline>
              </w:drawing>
            </w:r>
          </w:p>
        </w:tc>
        <w:tc>
          <w:tcPr>
            <w:tcW w:w="480" w:type="dxa"/>
            <w:shd w:val="clear" w:color="auto" w:fill="373D48"/>
            <w:tcMar>
              <w:top w:w="0" w:type="dxa"/>
              <w:left w:w="0" w:type="dxa"/>
              <w:bottom w:w="0" w:type="dxa"/>
              <w:right w:w="0" w:type="dxa"/>
            </w:tcMar>
            <w:vAlign w:val="bottom"/>
            <w:hideMark/>
          </w:tcPr>
          <w:p>
            <w:pPr>
              <w:pStyle w:val="documentprflPicdiv"/>
              <w:pBdr>
                <w:top w:val="none" w:sz="0" w:space="0" w:color="auto"/>
                <w:left w:val="none" w:sz="0" w:space="0" w:color="auto"/>
                <w:bottom w:val="none" w:sz="0" w:space="0" w:color="auto"/>
                <w:right w:val="none" w:sz="0" w:space="0" w:color="auto"/>
              </w:pBdr>
              <w:spacing w:before="0" w:after="0" w:line="320" w:lineRule="atLeast"/>
              <w:ind w:left="0" w:right="0"/>
              <w:rPr>
                <w:rStyle w:val="documentright-box"/>
                <w:rFonts w:ascii="Century Gothic" w:eastAsia="Century Gothic" w:hAnsi="Century Gothic" w:cs="Century Gothic"/>
                <w:sz w:val="22"/>
                <w:szCs w:val="22"/>
                <w:bdr w:val="none" w:sz="0" w:space="0" w:color="auto"/>
                <w:shd w:val="clear" w:color="auto" w:fill="auto"/>
                <w:vertAlign w:val="baseline"/>
              </w:rPr>
            </w:pPr>
          </w:p>
        </w:tc>
      </w:tr>
    </w:tbl>
    <w:p>
      <w:pPr>
        <w:rPr>
          <w:vanish/>
        </w:rPr>
      </w:pPr>
    </w:p>
    <w:p>
      <w:pPr>
        <w:spacing w:line="100" w:lineRule="exact"/>
      </w:pPr>
    </w:p>
    <w:tbl>
      <w:tblPr>
        <w:tblStyle w:val="documentbodyContainer"/>
        <w:tblW w:w="0" w:type="auto"/>
        <w:tblCellSpacing w:w="0" w:type="dxa"/>
        <w:tblLayout w:type="fixed"/>
        <w:tblCellMar>
          <w:top w:w="100" w:type="dxa"/>
          <w:left w:w="0" w:type="dxa"/>
          <w:bottom w:w="0" w:type="dxa"/>
          <w:right w:w="0" w:type="dxa"/>
        </w:tblCellMar>
        <w:tblLook w:val="05E0"/>
      </w:tblPr>
      <w:tblGrid>
        <w:gridCol w:w="11906"/>
      </w:tblGrid>
      <w:tr>
        <w:tblPrEx>
          <w:tblW w:w="0" w:type="auto"/>
          <w:tblCellSpacing w:w="0" w:type="dxa"/>
          <w:tblLayout w:type="fixed"/>
          <w:tblCellMar>
            <w:top w:w="100" w:type="dxa"/>
            <w:left w:w="0" w:type="dxa"/>
            <w:bottom w:w="0" w:type="dxa"/>
            <w:right w:w="0" w:type="dxa"/>
          </w:tblCellMar>
          <w:tblLook w:val="05E0"/>
        </w:tblPrEx>
        <w:trPr>
          <w:tblCellSpacing w:w="0" w:type="dxa"/>
        </w:trPr>
        <w:tc>
          <w:tcPr>
            <w:tcW w:w="11906" w:type="dxa"/>
            <w:noWrap w:val="0"/>
            <w:tcMar>
              <w:top w:w="400" w:type="dxa"/>
              <w:left w:w="0" w:type="dxa"/>
              <w:bottom w:w="40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320" w:lineRule="atLeast"/>
              <w:ind w:left="720" w:right="480"/>
              <w:rPr>
                <w:rStyle w:val="container-2"/>
                <w:rFonts w:ascii="Century Gothic" w:eastAsia="Century Gothic" w:hAnsi="Century Gothic" w:cs="Century Gothic"/>
                <w:sz w:val="22"/>
                <w:szCs w:val="22"/>
                <w:bdr w:val="none" w:sz="0" w:space="0" w:color="auto"/>
                <w:vertAlign w:val="baseline"/>
              </w:rPr>
            </w:pPr>
            <w:r>
              <w:rPr>
                <w:rStyle w:val="container-2"/>
                <w:rFonts w:ascii="Century Gothic" w:eastAsia="Century Gothic" w:hAnsi="Century Gothic" w:cs="Century Gothic"/>
                <w:sz w:val="22"/>
                <w:szCs w:val="22"/>
                <w:bdr w:val="none" w:sz="0" w:space="0" w:color="auto"/>
                <w:vertAlign w:val="baseline"/>
              </w:rPr>
              <w:t>Professional Organizations Capgemini, Feb 2017 – Till Date Infosys Technologies, Chennai, Oct 2011 – Jan 2017 Professional Summary A highly experienced and results-driven DevOps Engineer with 11+ IT Experience and over 6+ years of relevant experience in automating, deploying, and managing large-scale applications. Proficient in using Docker, Kubernetes, Ansible, JGP, Git, Maven, shell scripting, and PowerShell scripting to design, implement, and maintain CI/CD pipelines. Experienced in building and deploying applications in cloud environments, such as AWS and GCP. Strong understanding of Agile methodologies and a commitment to delivering high-quality, scalable, and secure solutions.</w:t>
            </w:r>
          </w:p>
          <w:p>
            <w:pPr>
              <w:pStyle w:val="section-gap-div"/>
              <w:pBdr>
                <w:top w:val="none" w:sz="0" w:space="0" w:color="auto"/>
                <w:left w:val="none" w:sz="0" w:space="0" w:color="auto"/>
                <w:bottom w:val="none" w:sz="0" w:space="0" w:color="auto"/>
                <w:right w:val="none" w:sz="0" w:space="0" w:color="auto"/>
              </w:pBdr>
              <w:spacing w:before="0" w:after="0"/>
              <w:ind w:left="720" w:right="480"/>
              <w:rPr>
                <w:rStyle w:val="container-2"/>
                <w:rFonts w:ascii="Century Gothic" w:eastAsia="Century Gothic" w:hAnsi="Century Gothic" w:cs="Century Gothic"/>
                <w:sz w:val="40"/>
                <w:szCs w:val="40"/>
                <w:bdr w:val="none" w:sz="0" w:space="0" w:color="auto"/>
                <w:vertAlign w:val="baseline"/>
              </w:rPr>
            </w:pPr>
            <w:r>
              <w:rPr>
                <w:rStyle w:val="container-2"/>
                <w:rFonts w:ascii="Century Gothic" w:eastAsia="Century Gothic" w:hAnsi="Century Gothic" w:cs="Century Gothic"/>
                <w:bdr w:val="none" w:sz="0" w:space="0" w:color="auto"/>
                <w:vertAlign w:val="baseline"/>
              </w:rPr>
              <w:t> </w:t>
            </w:r>
          </w:p>
          <w:tbl>
            <w:tblPr>
              <w:tblStyle w:val="documentsection"/>
              <w:tblW w:w="0" w:type="auto"/>
              <w:tblCellSpacing w:w="0" w:type="dxa"/>
              <w:tblLayout w:type="fixed"/>
              <w:tblCellMar>
                <w:top w:w="0" w:type="dxa"/>
                <w:left w:w="0" w:type="dxa"/>
                <w:bottom w:w="0" w:type="dxa"/>
                <w:right w:w="0" w:type="dxa"/>
              </w:tblCellMar>
              <w:tblLook w:val="05E0"/>
            </w:tblPr>
            <w:tblGrid>
              <w:gridCol w:w="720"/>
              <w:gridCol w:w="10190"/>
              <w:gridCol w:w="97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720" w:type="dxa"/>
                  <w:noWrap w:val="0"/>
                  <w:tcMar>
                    <w:top w:w="0" w:type="dxa"/>
                    <w:left w:w="0" w:type="dxa"/>
                    <w:bottom w:w="0" w:type="dxa"/>
                    <w:right w:w="0" w:type="dxa"/>
                  </w:tcMar>
                  <w:vAlign w:val="top"/>
                  <w:hideMark/>
                </w:tcPr>
                <w:p>
                  <w:pPr>
                    <w:pStyle w:val="document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leftmargincell"/>
                      <w:rFonts w:ascii="Century Gothic" w:eastAsia="Century Gothic" w:hAnsi="Century Gothic" w:cs="Century Gothic"/>
                      <w:sz w:val="22"/>
                      <w:szCs w:val="22"/>
                      <w:bdr w:val="none" w:sz="0" w:space="0" w:color="auto"/>
                      <w:vertAlign w:val="baseline"/>
                    </w:rPr>
                  </w:pPr>
                </w:p>
              </w:tc>
              <w:tc>
                <w:tcPr>
                  <w:tcW w:w="10190" w:type="dxa"/>
                  <w:tcBorders>
                    <w:left w:val="single" w:sz="8" w:space="0" w:color="D7D7D7"/>
                  </w:tcBorders>
                  <w:noWrap w:val="0"/>
                  <w:tcMar>
                    <w:top w:w="0" w:type="dxa"/>
                    <w:left w:w="0" w:type="dxa"/>
                    <w:bottom w:w="0" w:type="dxa"/>
                    <w:right w:w="0" w:type="dxa"/>
                  </w:tcMar>
                  <w:vAlign w:val="top"/>
                  <w:hideMark/>
                </w:tcPr>
                <w:p>
                  <w:pPr>
                    <w:pStyle w:val="documentsectionSECTIONSUMMsectionheading"/>
                    <w:pBdr>
                      <w:top w:val="none" w:sz="0" w:space="0" w:color="auto"/>
                      <w:left w:val="none" w:sz="0" w:space="25" w:color="auto"/>
                      <w:bottom w:val="none" w:sz="0" w:space="2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373D48"/>
                      <w:sz w:val="22"/>
                      <w:szCs w:val="22"/>
                      <w:bdr w:val="none" w:sz="0" w:space="0" w:color="auto"/>
                      <w:vertAlign w:val="baseline"/>
                    </w:rPr>
                  </w:pPr>
                  <w:r>
                    <w:rPr>
                      <w:rStyle w:val="documentsectionparagraphwrapper"/>
                      <w:rFonts w:ascii="Century Gothic" w:eastAsia="Century Gothic" w:hAnsi="Century Gothic" w:cs="Century Gothic"/>
                      <w:b/>
                      <w:bCs/>
                      <w:color w:val="373D48"/>
                      <w:sz w:val="22"/>
                      <w:szCs w:val="22"/>
                      <w:bdr w:val="none" w:sz="0" w:space="0" w:color="auto"/>
                      <w:vertAlign w:val="baseline"/>
                    </w:rPr>
                    <w:drawing>
                      <wp:anchor simplePos="0" relativeHeight="251658240" behindDoc="0" locked="0" layoutInCell="1" allowOverlap="1">
                        <wp:simplePos x="0" y="0"/>
                        <wp:positionH relativeFrom="column">
                          <wp:posOffset>-228600</wp:posOffset>
                        </wp:positionH>
                        <wp:positionV relativeFrom="paragraph">
                          <wp:posOffset>-88900</wp:posOffset>
                        </wp:positionV>
                        <wp:extent cx="431888" cy="432134"/>
                        <wp:wrapNone/>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5"/>
                                <a:stretch>
                                  <a:fillRect/>
                                </a:stretch>
                              </pic:blipFill>
                              <pic:spPr>
                                <a:xfrm>
                                  <a:off x="0" y="0"/>
                                  <a:ext cx="431888" cy="432134"/>
                                </a:xfrm>
                                <a:prstGeom prst="rect">
                                  <a:avLst/>
                                </a:prstGeom>
                              </pic:spPr>
                            </pic:pic>
                          </a:graphicData>
                        </a:graphic>
                      </wp:anchor>
                    </w:drawing>
                  </w:r>
                  <w:r>
                    <w:rPr>
                      <w:rStyle w:val="documentsectiontitle"/>
                      <w:rFonts w:ascii="Century Gothic" w:eastAsia="Century Gothic" w:hAnsi="Century Gothic" w:cs="Century Gothic"/>
                      <w:b/>
                      <w:bCs/>
                      <w:color w:val="373D48"/>
                    </w:rPr>
                    <w:t>Skills</w:t>
                  </w: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drawing>
                            <wp:anchor simplePos="0" relativeHeight="251659264" behindDoc="0" locked="0" layoutInCell="1" allowOverlap="1">
                              <wp:simplePos x="0" y="0"/>
                              <wp:positionH relativeFrom="column">
                                <wp:posOffset>-77470</wp:posOffset>
                              </wp:positionH>
                              <wp:positionV relativeFrom="paragraph">
                                <wp:posOffset>31750</wp:posOffset>
                              </wp:positionV>
                              <wp:extent cx="152832" cy="152923"/>
                              <wp:wrapNone/>
                              <wp:docPr id="10000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twocolleftpadding"/>
                            <w:rFonts w:ascii="Century Gothic" w:eastAsia="Century Gothic" w:hAnsi="Century Gothic" w:cs="Century Gothic"/>
                            <w:sz w:val="22"/>
                            <w:szCs w:val="22"/>
                            <w:bdr w:val="none" w:sz="0" w:space="0" w:color="auto"/>
                            <w:vertAlign w:val="baseline"/>
                          </w:rPr>
                        </w:pPr>
                        <w:r>
                          <w:rPr>
                            <w:rStyle w:val="ratingTextpnth-last-child1"/>
                            <w:rFonts w:ascii="Century Gothic" w:eastAsia="Century Gothic" w:hAnsi="Century Gothic" w:cs="Century Gothic"/>
                            <w:b w:val="0"/>
                            <w:bCs w:val="0"/>
                            <w:sz w:val="22"/>
                            <w:szCs w:val="22"/>
                          </w:rPr>
                          <w:t>Docker: Extensive experience in creating Docker images, containers, and networks and managing multi-container applications using Docker Compose.</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0288" behindDoc="0" locked="0" layoutInCell="1" allowOverlap="1">
                              <wp:simplePos x="0" y="0"/>
                              <wp:positionH relativeFrom="column">
                                <wp:posOffset>-77470</wp:posOffset>
                              </wp:positionH>
                              <wp:positionV relativeFrom="paragraph">
                                <wp:posOffset>31750</wp:posOffset>
                              </wp:positionV>
                              <wp:extent cx="152832" cy="152923"/>
                              <wp:wrapNone/>
                              <wp:docPr id="10000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ratingTextpnth-last-child1"/>
                            <w:rFonts w:ascii="Century Gothic" w:eastAsia="Century Gothic" w:hAnsi="Century Gothic" w:cs="Century Gothic"/>
                            <w:b w:val="0"/>
                            <w:bCs w:val="0"/>
                            <w:sz w:val="22"/>
                            <w:szCs w:val="22"/>
                          </w:rPr>
                          <w:t>Kubernetes : Proficient in deploying, managing, and scaling applications using Kubernetes, with expertise in container orchestration and cluster management</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1312" behindDoc="0" locked="0" layoutInCell="1" allowOverlap="1">
                              <wp:simplePos x="0" y="0"/>
                              <wp:positionH relativeFrom="column">
                                <wp:posOffset>-77470</wp:posOffset>
                              </wp:positionH>
                              <wp:positionV relativeFrom="paragraph">
                                <wp:posOffset>31750</wp:posOffset>
                              </wp:positionV>
                              <wp:extent cx="152832" cy="152923"/>
                              <wp:wrapNone/>
                              <wp:docPr id="10001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JGP: Experience in using JGP to automate build and release processes and ensure consistent deployment across environments.</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2336" behindDoc="0" locked="0" layoutInCell="1" allowOverlap="1">
                              <wp:simplePos x="0" y="0"/>
                              <wp:positionH relativeFrom="column">
                                <wp:posOffset>-77470</wp:posOffset>
                              </wp:positionH>
                              <wp:positionV relativeFrom="paragraph">
                                <wp:posOffset>31750</wp:posOffset>
                              </wp:positionV>
                              <wp:extent cx="152832" cy="152923"/>
                              <wp:wrapNone/>
                              <wp:docPr id="10001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Git: Knowledge of Git and Git workflow, including branching, merging, and version control.</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3360" behindDoc="0" locked="0" layoutInCell="1" allowOverlap="1">
                              <wp:simplePos x="0" y="0"/>
                              <wp:positionH relativeFrom="column">
                                <wp:posOffset>-77470</wp:posOffset>
                              </wp:positionH>
                              <wp:positionV relativeFrom="paragraph">
                                <wp:posOffset>31750</wp:posOffset>
                              </wp:positionV>
                              <wp:extent cx="152832" cy="152923"/>
                              <wp:wrapNone/>
                              <wp:docPr id="10001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Maven: Experience in using Maven for building and managing Java-based projects.</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4384" behindDoc="0" locked="0" layoutInCell="1" allowOverlap="1">
                              <wp:simplePos x="0" y="0"/>
                              <wp:positionH relativeFrom="column">
                                <wp:posOffset>-77470</wp:posOffset>
                              </wp:positionH>
                              <wp:positionV relativeFrom="paragraph">
                                <wp:posOffset>31750</wp:posOffset>
                              </wp:positionV>
                              <wp:extent cx="152832" cy="152923"/>
                              <wp:wrapNone/>
                              <wp:docPr id="10001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Shell Scripting: Proficiency in shell scripting, including bash and sh, for automation and orchestration.</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5408" behindDoc="0" locked="0" layoutInCell="1" allowOverlap="1">
                              <wp:simplePos x="0" y="0"/>
                              <wp:positionH relativeFrom="column">
                                <wp:posOffset>-77470</wp:posOffset>
                              </wp:positionH>
                              <wp:positionV relativeFrom="paragraph">
                                <wp:posOffset>31750</wp:posOffset>
                              </wp:positionV>
                              <wp:extent cx="152832" cy="152923"/>
                              <wp:wrapNone/>
                              <wp:docPr id="10001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PowerShell Scripting: Experience in using PowerShell scripting for automation tasks, such as infrastructure provisioning and configuration management.</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6432" behindDoc="0" locked="0" layoutInCell="1" allowOverlap="1">
                              <wp:simplePos x="0" y="0"/>
                              <wp:positionH relativeFrom="column">
                                <wp:posOffset>-77470</wp:posOffset>
                              </wp:positionH>
                              <wp:positionV relativeFrom="paragraph">
                                <wp:posOffset>31750</wp:posOffset>
                              </wp:positionV>
                              <wp:extent cx="152832" cy="152923"/>
                              <wp:wrapNone/>
                              <wp:docPr id="10002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Build/Release: Strong experience in building, testing, and deploying applications in a CI/CD environment.</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7456" behindDoc="0" locked="0" layoutInCell="1" allowOverlap="1">
                              <wp:simplePos x="0" y="0"/>
                              <wp:positionH relativeFrom="column">
                                <wp:posOffset>-77470</wp:posOffset>
                              </wp:positionH>
                              <wp:positionV relativeFrom="paragraph">
                                <wp:posOffset>31750</wp:posOffset>
                              </wp:positionV>
                              <wp:extent cx="152832" cy="152923"/>
                              <wp:wrapNone/>
                              <wp:docPr id="10002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Cloud Computing: Hands-on experience with cloud computing platforms, including AWS and Google Cloud Platform, for deploying and managing applications.</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8480" behindDoc="0" locked="0" layoutInCell="1" allowOverlap="1">
                              <wp:simplePos x="0" y="0"/>
                              <wp:positionH relativeFrom="column">
                                <wp:posOffset>-77470</wp:posOffset>
                              </wp:positionH>
                              <wp:positionV relativeFrom="paragraph">
                                <wp:posOffset>31750</wp:posOffset>
                              </wp:positionV>
                              <wp:extent cx="152832" cy="152923"/>
                              <wp:wrapNone/>
                              <wp:docPr id="10002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b w:val="0"/>
                            <w:bCs w:val="0"/>
                            <w:sz w:val="22"/>
                            <w:szCs w:val="22"/>
                          </w:rPr>
                          <w:t>Terraform : Highly skilled in using Terraform to design, build, and manage cloud infrastructure. Proficient in automating the provisioning of resources and maintaining infrastructure as code.</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96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sectiontitle"/>
                            <w:rFonts w:ascii="Century Gothic" w:eastAsia="Century Gothic" w:hAnsi="Century Gothic" w:cs="Century Gothic"/>
                            <w:b/>
                            <w:bCs/>
                            <w:color w:val="373D48"/>
                          </w:rPr>
                          <w:drawing>
                            <wp:anchor simplePos="0" relativeHeight="251669504" behindDoc="0" locked="0" layoutInCell="1" allowOverlap="1">
                              <wp:simplePos x="0" y="0"/>
                              <wp:positionH relativeFrom="column">
                                <wp:posOffset>-77470</wp:posOffset>
                              </wp:positionH>
                              <wp:positionV relativeFrom="paragraph">
                                <wp:posOffset>31750</wp:posOffset>
                              </wp:positionV>
                              <wp:extent cx="152832" cy="152923"/>
                              <wp:wrapNone/>
                              <wp:docPr id="10002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p>
                    </w:tc>
                    <w:tc>
                      <w:tcPr>
                        <w:tcW w:w="9670" w:type="dxa"/>
                        <w:noWrap w:val="0"/>
                        <w:tcMar>
                          <w:top w:w="200" w:type="dxa"/>
                          <w:left w:w="0" w:type="dxa"/>
                          <w:bottom w:w="0" w:type="dxa"/>
                          <w:right w:w="0" w:type="dxa"/>
                        </w:tcMar>
                        <w:vAlign w:val="top"/>
                        <w:hideMark/>
                      </w:tcPr>
                      <w:p>
                        <w:pPr>
                          <w:rPr>
                            <w:rStyle w:val="divtwocolleftpadding"/>
                            <w:rFonts w:ascii="Century Gothic" w:eastAsia="Century Gothic" w:hAnsi="Century Gothic" w:cs="Century Gothic"/>
                            <w:sz w:val="22"/>
                            <w:szCs w:val="22"/>
                            <w:bdr w:val="none" w:sz="0" w:space="0" w:color="auto"/>
                            <w:vertAlign w:val="baseline"/>
                          </w:rPr>
                        </w:pPr>
                        <w:r>
                          <w:rPr>
                            <w:rStyle w:val="ratingTextpnth-last-child1"/>
                            <w:rFonts w:ascii="Century Gothic" w:eastAsia="Century Gothic" w:hAnsi="Century Gothic" w:cs="Century Gothic"/>
                            <w:b w:val="0"/>
                            <w:bCs w:val="0"/>
                            <w:sz w:val="22"/>
                            <w:szCs w:val="22"/>
                          </w:rPr>
                          <w:t>Ansible: Strong knowledge of Ansible for automation of infrastructure, including provisioning, configuration management, and deployment.</w:t>
                        </w:r>
                      </w:p>
                    </w:tc>
                  </w:tr>
                </w:tbl>
                <w:p>
                  <w:pPr>
                    <w:rPr>
                      <w:rStyle w:val="documentsectiontitle"/>
                      <w:rFonts w:ascii="Century Gothic" w:eastAsia="Century Gothic" w:hAnsi="Century Gothic" w:cs="Century Gothic"/>
                      <w:b/>
                      <w:bCs/>
                      <w:color w:val="373D48"/>
                    </w:rPr>
                  </w:pPr>
                </w:p>
              </w:tc>
              <w:tc>
                <w:tcPr>
                  <w:tcW w:w="976" w:type="dxa"/>
                  <w:noWrap w:val="0"/>
                  <w:tcMar>
                    <w:top w:w="0" w:type="dxa"/>
                    <w:left w:w="0" w:type="dxa"/>
                    <w:bottom w:w="0" w:type="dxa"/>
                    <w:right w:w="0" w:type="dxa"/>
                  </w:tcMar>
                  <w:vAlign w:val="top"/>
                  <w:hideMark/>
                </w:tcPr>
                <w:p>
                  <w:pPr>
                    <w:rPr>
                      <w:rStyle w:val="documentsectiontitle"/>
                      <w:rFonts w:ascii="Century Gothic" w:eastAsia="Century Gothic" w:hAnsi="Century Gothic" w:cs="Century Gothic"/>
                      <w:b/>
                      <w:bCs/>
                      <w:color w:val="373D48"/>
                    </w:rPr>
                  </w:pPr>
                  <w:r>
                    <w:rPr>
                      <w:rStyle w:val="documentrightmargincell"/>
                      <w:rFonts w:ascii="Century Gothic" w:eastAsia="Century Gothic" w:hAnsi="Century Gothic" w:cs="Century Gothic"/>
                      <w:sz w:val="22"/>
                      <w:szCs w:val="22"/>
                      <w:bdr w:val="none" w:sz="0" w:space="0" w:color="auto"/>
                      <w:vertAlign w:val="baseline"/>
                    </w:rPr>
                    <w:t> </w:t>
                  </w:r>
                </w:p>
              </w:tc>
            </w:tr>
          </w:tbl>
          <w:p>
            <w:pPr>
              <w:rPr>
                <w:vanish/>
              </w:rPr>
            </w:pPr>
          </w:p>
          <w:tbl>
            <w:tblPr>
              <w:tblStyle w:val="documentsection"/>
              <w:tblW w:w="0" w:type="auto"/>
              <w:tblCellSpacing w:w="0" w:type="dxa"/>
              <w:tblLayout w:type="fixed"/>
              <w:tblCellMar>
                <w:top w:w="0" w:type="dxa"/>
                <w:left w:w="0" w:type="dxa"/>
                <w:bottom w:w="0" w:type="dxa"/>
                <w:right w:w="0" w:type="dxa"/>
              </w:tblCellMar>
              <w:tblLook w:val="05E0"/>
            </w:tblPr>
            <w:tblGrid>
              <w:gridCol w:w="720"/>
              <w:gridCol w:w="10190"/>
              <w:gridCol w:w="97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720" w:type="dxa"/>
                  <w:noWrap w:val="0"/>
                  <w:tcMar>
                    <w:top w:w="0" w:type="dxa"/>
                    <w:left w:w="0" w:type="dxa"/>
                    <w:bottom w:w="0" w:type="dxa"/>
                    <w:right w:w="0" w:type="dxa"/>
                  </w:tcMar>
                  <w:vAlign w:val="top"/>
                  <w:hideMark/>
                </w:tcPr>
                <w:p>
                  <w:pPr>
                    <w:rPr>
                      <w:rStyle w:val="container-2"/>
                      <w:rFonts w:ascii="Century Gothic" w:eastAsia="Century Gothic" w:hAnsi="Century Gothic" w:cs="Century Gothic"/>
                      <w:bdr w:val="none" w:sz="0" w:space="0" w:color="auto"/>
                      <w:vertAlign w:val="baseline"/>
                    </w:rPr>
                  </w:pPr>
                </w:p>
              </w:tc>
              <w:tc>
                <w:tcPr>
                  <w:tcW w:w="10190" w:type="dxa"/>
                  <w:tcBorders>
                    <w:left w:val="single" w:sz="8" w:space="0" w:color="D7D7D7"/>
                  </w:tcBorders>
                  <w:noWrap w:val="0"/>
                  <w:tcMar>
                    <w:top w:w="0" w:type="dxa"/>
                    <w:left w:w="0" w:type="dxa"/>
                    <w:bottom w:w="0" w:type="dxa"/>
                    <w:right w:w="0" w:type="dxa"/>
                  </w:tcMar>
                  <w:vAlign w:val="top"/>
                  <w:hideMark/>
                </w:tcPr>
                <w:p>
                  <w:pPr>
                    <w:pStyle w:val="documentparagraphwrapperdivheading"/>
                    <w:pBdr>
                      <w:top w:val="none" w:sz="0" w:space="20" w:color="auto"/>
                      <w:left w:val="none" w:sz="0" w:space="25" w:color="auto"/>
                      <w:bottom w:val="none" w:sz="0" w:space="2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373D48"/>
                      <w:sz w:val="22"/>
                      <w:szCs w:val="22"/>
                      <w:bdr w:val="none" w:sz="0" w:space="0" w:color="auto"/>
                      <w:vertAlign w:val="baseline"/>
                    </w:rPr>
                  </w:pPr>
                  <w:r>
                    <w:rPr>
                      <w:rStyle w:val="documentsectionparagraphwrapper"/>
                      <w:rFonts w:ascii="Century Gothic" w:eastAsia="Century Gothic" w:hAnsi="Century Gothic" w:cs="Century Gothic"/>
                      <w:b/>
                      <w:bCs/>
                      <w:color w:val="373D48"/>
                      <w:sz w:val="22"/>
                      <w:szCs w:val="22"/>
                      <w:bdr w:val="none" w:sz="0" w:space="0" w:color="auto"/>
                      <w:vertAlign w:val="baseline"/>
                    </w:rPr>
                    <w:drawing>
                      <wp:anchor simplePos="0" relativeHeight="251670528" behindDoc="0" locked="0" layoutInCell="1" allowOverlap="1">
                        <wp:simplePos x="0" y="0"/>
                        <wp:positionH relativeFrom="column">
                          <wp:posOffset>-228600</wp:posOffset>
                        </wp:positionH>
                        <wp:positionV relativeFrom="paragraph">
                          <wp:posOffset>152400</wp:posOffset>
                        </wp:positionV>
                        <wp:extent cx="431888" cy="432134"/>
                        <wp:wrapNone/>
                        <wp:docPr id="10002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0"/>
                                </pic:cNvPicPr>
                              </pic:nvPicPr>
                              <pic:blipFill>
                                <a:blip xmlns:r="http://schemas.openxmlformats.org/officeDocument/2006/relationships" r:embed="rId7"/>
                                <a:stretch>
                                  <a:fillRect/>
                                </a:stretch>
                              </pic:blipFill>
                              <pic:spPr>
                                <a:xfrm>
                                  <a:off x="0" y="0"/>
                                  <a:ext cx="431888" cy="432134"/>
                                </a:xfrm>
                                <a:prstGeom prst="rect">
                                  <a:avLst/>
                                </a:prstGeom>
                              </pic:spPr>
                            </pic:pic>
                          </a:graphicData>
                        </a:graphic>
                      </wp:anchor>
                    </w:drawing>
                  </w:r>
                  <w:r>
                    <w:rPr>
                      <w:rStyle w:val="documentsectiontitle"/>
                      <w:rFonts w:ascii="Century Gothic" w:eastAsia="Century Gothic" w:hAnsi="Century Gothic" w:cs="Century Gothic"/>
                      <w:b/>
                      <w:bCs/>
                      <w:color w:val="373D48"/>
                    </w:rPr>
                    <w:t>Work History</w:t>
                  </w: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1400"/>
                    <w:gridCol w:w="82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t> </w:t>
                        </w:r>
                      </w:p>
                    </w:tc>
                    <w:tc>
                      <w:tcPr>
                        <w:tcW w:w="1400" w:type="dxa"/>
                        <w:noWrap w:val="0"/>
                        <w:tcMar>
                          <w:top w:w="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drawing>
                            <wp:anchor simplePos="0" relativeHeight="251671552" behindDoc="0" locked="0" layoutInCell="1" allowOverlap="1">
                              <wp:simplePos x="0" y="0"/>
                              <wp:positionH relativeFrom="column">
                                <wp:posOffset>-394970</wp:posOffset>
                              </wp:positionH>
                              <wp:positionV relativeFrom="paragraph">
                                <wp:posOffset>31750</wp:posOffset>
                              </wp:positionV>
                              <wp:extent cx="152832" cy="152923"/>
                              <wp:wrapNone/>
                              <wp:docPr id="10003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r>
                          <w:rPr>
                            <w:rStyle w:val="span"/>
                            <w:rFonts w:ascii="Century Gothic" w:eastAsia="Century Gothic" w:hAnsi="Century Gothic" w:cs="Century Gothic"/>
                            <w:b/>
                            <w:bCs/>
                            <w:sz w:val="22"/>
                            <w:szCs w:val="22"/>
                          </w:rPr>
                          <w:t>Jun 2020</w:t>
                        </w:r>
                        <w:r>
                          <w:rPr>
                            <w:rStyle w:val="span"/>
                            <w:rFonts w:ascii="Century Gothic" w:eastAsia="Century Gothic" w:hAnsi="Century Gothic" w:cs="Century Gothic"/>
                            <w:b/>
                            <w:bCs/>
                            <w:sz w:val="22"/>
                            <w:szCs w:val="22"/>
                          </w:rPr>
                          <w:t xml:space="preserve"> - </w:t>
                        </w:r>
                        <w:r>
                          <w:rPr>
                            <w:rStyle w:val="span"/>
                            <w:rFonts w:ascii="Century Gothic" w:eastAsia="Century Gothic" w:hAnsi="Century Gothic" w:cs="Century Gothic"/>
                            <w:b/>
                            <w:bCs/>
                            <w:sz w:val="22"/>
                            <w:szCs w:val="22"/>
                          </w:rPr>
                          <w:t>May 2023</w:t>
                        </w:r>
                      </w:p>
                    </w:tc>
                    <w:tc>
                      <w:tcPr>
                        <w:tcW w:w="8270" w:type="dxa"/>
                        <w:noWrap w:val="0"/>
                        <w:tcMar>
                          <w:top w:w="0" w:type="dxa"/>
                          <w:left w:w="0" w:type="dxa"/>
                          <w:bottom w:w="0" w:type="dxa"/>
                          <w:right w:w="0" w:type="dxa"/>
                        </w:tcMar>
                        <w:vAlign w:val="top"/>
                        <w:hideMark/>
                      </w:tcPr>
                      <w:p>
                        <w:pPr>
                          <w:pStyle w:val="divtwocolleftpaddingParagraph"/>
                          <w:spacing w:line="320" w:lineRule="atLeast"/>
                          <w:ind w:left="0" w:right="0"/>
                          <w:rPr>
                            <w:rStyle w:val="documentparagraphdateswrapper"/>
                            <w:rFonts w:ascii="Century Gothic" w:eastAsia="Century Gothic" w:hAnsi="Century Gothic" w:cs="Century Gothic"/>
                            <w:b/>
                            <w:bCs/>
                            <w:sz w:val="22"/>
                            <w:szCs w:val="22"/>
                            <w:bdr w:val="none" w:sz="0" w:space="0" w:color="auto"/>
                            <w:vertAlign w:val="baseline"/>
                          </w:rPr>
                        </w:pPr>
                        <w:r>
                          <w:rPr>
                            <w:rStyle w:val="divdocumentjobtitle"/>
                            <w:rFonts w:ascii="Century Gothic" w:eastAsia="Century Gothic" w:hAnsi="Century Gothic" w:cs="Century Gothic"/>
                            <w:b/>
                            <w:bCs/>
                          </w:rPr>
                          <w:t>DevOps Lead</w:t>
                        </w:r>
                        <w:r>
                          <w:rPr>
                            <w:rStyle w:val="singlecolumnspanpaddedlinenth-child1"/>
                            <w:rFonts w:ascii="Century Gothic" w:eastAsia="Century Gothic" w:hAnsi="Century Gothic" w:cs="Century Gothic"/>
                            <w:b w:val="0"/>
                            <w:bCs w:val="0"/>
                            <w:sz w:val="22"/>
                            <w:szCs w:val="22"/>
                          </w:rPr>
                          <w:t xml:space="preserve"> </w:t>
                        </w:r>
                      </w:p>
                      <w:p>
                        <w:pPr>
                          <w:pStyle w:val="spanpaddedline"/>
                          <w:spacing w:before="0" w:after="0" w:line="320" w:lineRule="atLeast"/>
                          <w:ind w:left="0" w:right="0"/>
                          <w:rPr>
                            <w:rStyle w:val="documentparagraphsinglecolumnCharacter"/>
                            <w:rFonts w:ascii="Century Gothic" w:eastAsia="Century Gothic" w:hAnsi="Century Gothic" w:cs="Century Gothic"/>
                            <w:b w:val="0"/>
                            <w:bCs w:val="0"/>
                            <w:i/>
                            <w:iCs/>
                            <w:sz w:val="22"/>
                            <w:szCs w:val="22"/>
                            <w:bdr w:val="none" w:sz="0" w:space="0" w:color="auto"/>
                            <w:vertAlign w:val="baseline"/>
                          </w:rPr>
                        </w:pPr>
                        <w:r>
                          <w:rPr>
                            <w:rStyle w:val="span"/>
                            <w:rFonts w:ascii="Century Gothic" w:eastAsia="Century Gothic" w:hAnsi="Century Gothic" w:cs="Century Gothic"/>
                            <w:b w:val="0"/>
                            <w:bCs w:val="0"/>
                            <w:i/>
                            <w:iCs/>
                            <w:sz w:val="22"/>
                            <w:szCs w:val="22"/>
                          </w:rPr>
                          <w:t>Farmers Insurance</w:t>
                        </w:r>
                        <w:r>
                          <w:rPr>
                            <w:rStyle w:val="span"/>
                            <w:rFonts w:ascii="Century Gothic" w:eastAsia="Century Gothic" w:hAnsi="Century Gothic" w:cs="Century Gothic"/>
                            <w:b w:val="0"/>
                            <w:bCs w:val="0"/>
                            <w:i/>
                            <w:iCs/>
                            <w:sz w:val="22"/>
                            <w:szCs w:val="22"/>
                          </w:rPr>
                          <w:t xml:space="preserve">, </w:t>
                        </w:r>
                        <w:r>
                          <w:rPr>
                            <w:rStyle w:val="span"/>
                            <w:rFonts w:ascii="Century Gothic" w:eastAsia="Century Gothic" w:hAnsi="Century Gothic" w:cs="Century Gothic"/>
                            <w:b w:val="0"/>
                            <w:bCs w:val="0"/>
                            <w:i/>
                            <w:iCs/>
                            <w:sz w:val="22"/>
                            <w:szCs w:val="22"/>
                          </w:rPr>
                          <w:t>Hyderabad</w:t>
                        </w:r>
                      </w:p>
                      <w:p>
                        <w:pPr>
                          <w:pStyle w:val="documentulli"/>
                          <w:numPr>
                            <w:ilvl w:val="0"/>
                            <w:numId w:val="1"/>
                          </w:numPr>
                          <w:spacing w:before="0"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Lead design and implementation of container-based applications on AWS cloud using Docker and Kubernetes, ensuring high availability, scalability, and efficient resource utilization</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Successfully deployed microservices applications on Kubernetes clusters, ensuring optimal resource allocation, load balancing, and automated scaling based on traffic demands</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Successfully integrated Terraform into project workflows, streamlining infrastructure management and deployment processes</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Automation of Code using Jenkins JGP for implementing CI/CD as per client requirement which includes integrating several tools in the process and also coordinating with all dev and admin teams.</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Achieved significant time and cost savings by automating resource provisioning and reducing manual intervention</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Enhanced networking and security within orchestrated clusters, optimizing application performance and maintaining data integrity</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Successfully integrated AWS Lambda into project's data processing pipeline, enabling real-time data transformation and analysis</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Designed and developed AWS Lambda functions, resulting in serverless execution in one of our application tasks leading to reducing operational overhead</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To Ensure that project progresses I was part of taking decisions on timelines and take corrective action if and when required</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Integrated UiPath Orchestrator feature into Jenkins for build and deploy working alongside with UiPath Admin and Dev team like resolving Jenkins plugin issues and automation of build with Git WebHooks</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Implemented ArgoCD for continuous deployment and GitOps in project, streamlining application deployment process and ensuring infrastructure-as-code best practices.</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Revised, modularized and updated old code bases to modern development standards, reducing operating costs, and improving functionality.</w:t>
                        </w:r>
                      </w:p>
                      <w:p>
                        <w:pPr>
                          <w:pStyle w:val="documentulli"/>
                          <w:numPr>
                            <w:ilvl w:val="0"/>
                            <w:numId w:val="1"/>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Collaborated on stages of systems development lifecycle from requirement gathering to production releases.</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1400"/>
                    <w:gridCol w:w="82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t> </w:t>
                        </w:r>
                      </w:p>
                    </w:tc>
                    <w:tc>
                      <w:tcPr>
                        <w:tcW w:w="1400" w:type="dxa"/>
                        <w:noWrap w:val="0"/>
                        <w:tcMar>
                          <w:top w:w="20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drawing>
                            <wp:anchor simplePos="0" relativeHeight="251672576" behindDoc="0" locked="0" layoutInCell="1" allowOverlap="1">
                              <wp:simplePos x="0" y="0"/>
                              <wp:positionH relativeFrom="column">
                                <wp:posOffset>-394970</wp:posOffset>
                              </wp:positionH>
                              <wp:positionV relativeFrom="paragraph">
                                <wp:posOffset>31750</wp:posOffset>
                              </wp:positionV>
                              <wp:extent cx="152832" cy="152923"/>
                              <wp:wrapNone/>
                              <wp:docPr id="10003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r>
                          <w:rPr>
                            <w:rStyle w:val="span"/>
                            <w:rFonts w:ascii="Century Gothic" w:eastAsia="Century Gothic" w:hAnsi="Century Gothic" w:cs="Century Gothic"/>
                            <w:b/>
                            <w:bCs/>
                            <w:sz w:val="22"/>
                            <w:szCs w:val="22"/>
                          </w:rPr>
                          <w:t>Feb 2017</w:t>
                        </w:r>
                        <w:r>
                          <w:rPr>
                            <w:rStyle w:val="span"/>
                            <w:rFonts w:ascii="Century Gothic" w:eastAsia="Century Gothic" w:hAnsi="Century Gothic" w:cs="Century Gothic"/>
                            <w:b/>
                            <w:bCs/>
                            <w:sz w:val="22"/>
                            <w:szCs w:val="22"/>
                          </w:rPr>
                          <w:t xml:space="preserve"> - </w:t>
                        </w:r>
                        <w:r>
                          <w:rPr>
                            <w:rStyle w:val="span"/>
                            <w:rFonts w:ascii="Century Gothic" w:eastAsia="Century Gothic" w:hAnsi="Century Gothic" w:cs="Century Gothic"/>
                            <w:b/>
                            <w:bCs/>
                            <w:sz w:val="22"/>
                            <w:szCs w:val="22"/>
                          </w:rPr>
                          <w:t>May 2020</w:t>
                        </w:r>
                      </w:p>
                    </w:tc>
                    <w:tc>
                      <w:tcPr>
                        <w:tcW w:w="8270" w:type="dxa"/>
                        <w:noWrap w:val="0"/>
                        <w:tcMar>
                          <w:top w:w="200" w:type="dxa"/>
                          <w:left w:w="0" w:type="dxa"/>
                          <w:bottom w:w="0" w:type="dxa"/>
                          <w:right w:w="0" w:type="dxa"/>
                        </w:tcMar>
                        <w:vAlign w:val="top"/>
                        <w:hideMark/>
                      </w:tcPr>
                      <w:p>
                        <w:pPr>
                          <w:pStyle w:val="divtwocolleftpaddingParagraph"/>
                          <w:spacing w:line="320" w:lineRule="atLeast"/>
                          <w:ind w:left="0" w:right="0"/>
                          <w:rPr>
                            <w:rStyle w:val="documentparagraphdateswrapper"/>
                            <w:rFonts w:ascii="Century Gothic" w:eastAsia="Century Gothic" w:hAnsi="Century Gothic" w:cs="Century Gothic"/>
                            <w:b/>
                            <w:bCs/>
                            <w:sz w:val="22"/>
                            <w:szCs w:val="22"/>
                            <w:bdr w:val="none" w:sz="0" w:space="0" w:color="auto"/>
                            <w:vertAlign w:val="baseline"/>
                          </w:rPr>
                        </w:pPr>
                        <w:r>
                          <w:rPr>
                            <w:rStyle w:val="divdocumentjobtitle"/>
                            <w:rFonts w:ascii="Century Gothic" w:eastAsia="Century Gothic" w:hAnsi="Century Gothic" w:cs="Century Gothic"/>
                            <w:b/>
                            <w:bCs/>
                          </w:rPr>
                          <w:t>Consultant</w:t>
                        </w:r>
                        <w:r>
                          <w:rPr>
                            <w:rStyle w:val="singlecolumnspanpaddedlinenth-child1"/>
                            <w:rFonts w:ascii="Century Gothic" w:eastAsia="Century Gothic" w:hAnsi="Century Gothic" w:cs="Century Gothic"/>
                            <w:b w:val="0"/>
                            <w:bCs w:val="0"/>
                            <w:sz w:val="22"/>
                            <w:szCs w:val="22"/>
                          </w:rPr>
                          <w:t xml:space="preserve"> </w:t>
                        </w:r>
                      </w:p>
                      <w:p>
                        <w:pPr>
                          <w:pStyle w:val="spanpaddedline"/>
                          <w:spacing w:before="0" w:after="0" w:line="320" w:lineRule="atLeast"/>
                          <w:ind w:left="0" w:right="0"/>
                          <w:rPr>
                            <w:rStyle w:val="documentparagraphsinglecolumnCharacter"/>
                            <w:rFonts w:ascii="Century Gothic" w:eastAsia="Century Gothic" w:hAnsi="Century Gothic" w:cs="Century Gothic"/>
                            <w:b w:val="0"/>
                            <w:bCs w:val="0"/>
                            <w:i/>
                            <w:iCs/>
                            <w:sz w:val="22"/>
                            <w:szCs w:val="22"/>
                            <w:bdr w:val="none" w:sz="0" w:space="0" w:color="auto"/>
                            <w:vertAlign w:val="baseline"/>
                          </w:rPr>
                        </w:pPr>
                        <w:r>
                          <w:rPr>
                            <w:rStyle w:val="span"/>
                            <w:rFonts w:ascii="Century Gothic" w:eastAsia="Century Gothic" w:hAnsi="Century Gothic" w:cs="Century Gothic"/>
                            <w:b w:val="0"/>
                            <w:bCs w:val="0"/>
                            <w:i/>
                            <w:iCs/>
                            <w:sz w:val="22"/>
                            <w:szCs w:val="22"/>
                          </w:rPr>
                          <w:t>Manulife Insurance</w:t>
                        </w:r>
                        <w:r>
                          <w:rPr>
                            <w:rStyle w:val="span"/>
                            <w:rFonts w:ascii="Century Gothic" w:eastAsia="Century Gothic" w:hAnsi="Century Gothic" w:cs="Century Gothic"/>
                            <w:b w:val="0"/>
                            <w:bCs w:val="0"/>
                            <w:i/>
                            <w:iCs/>
                            <w:sz w:val="22"/>
                            <w:szCs w:val="22"/>
                          </w:rPr>
                          <w:t xml:space="preserve">, </w:t>
                        </w:r>
                        <w:r>
                          <w:rPr>
                            <w:rStyle w:val="span"/>
                            <w:rFonts w:ascii="Century Gothic" w:eastAsia="Century Gothic" w:hAnsi="Century Gothic" w:cs="Century Gothic"/>
                            <w:b w:val="0"/>
                            <w:bCs w:val="0"/>
                            <w:i/>
                            <w:iCs/>
                            <w:sz w:val="22"/>
                            <w:szCs w:val="22"/>
                          </w:rPr>
                          <w:t>Hyderabad</w:t>
                        </w:r>
                      </w:p>
                      <w:p>
                        <w:pPr>
                          <w:pStyle w:val="documentulli"/>
                          <w:numPr>
                            <w:ilvl w:val="0"/>
                            <w:numId w:val="2"/>
                          </w:numPr>
                          <w:spacing w:before="0"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Involved in activities of building code using Jenkins and deploy using build forge</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Performed detailed analysis of current deployment in order to migrate to Git and to propose sensible design of new Git repositories</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Helped in designing UI inputs for CapGemini internal tool called SmartQA (On top of Jenkins) for requesting build &amp; deploy with Approval &amp; Reject by Admins</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Writing scripts in PowerShell as per Dev team Requirement for creating jobs from a Base job and carrying build from newly created job to deploy and sending Success/Fail notifications</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Handling of deployment into different environment servers such as windows, Linux, Microsoft servers</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Performed detailed analysis of the current build tools (Jenkins &amp; SmartQA) in order to recreate build process in new Git environment</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Responsible for Creating and executing data migration plan and performing migration, including creation of a schedule and timeline to complete the migration</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Perform daily system monitoring, verifying integrity and availability of all hardware, server resources, Systems and key processes, reviewing system and application logs, and verifying completion of scheduled jobs such as backups</w:t>
                        </w:r>
                      </w:p>
                      <w:p>
                        <w:pPr>
                          <w:pStyle w:val="documentulli"/>
                          <w:numPr>
                            <w:ilvl w:val="0"/>
                            <w:numId w:val="2"/>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Release management &amp; DevOps Implementation project</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1400"/>
                    <w:gridCol w:w="82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t> </w:t>
                        </w:r>
                      </w:p>
                    </w:tc>
                    <w:tc>
                      <w:tcPr>
                        <w:tcW w:w="1400" w:type="dxa"/>
                        <w:noWrap w:val="0"/>
                        <w:tcMar>
                          <w:top w:w="20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drawing>
                            <wp:anchor simplePos="0" relativeHeight="251673600" behindDoc="0" locked="0" layoutInCell="1" allowOverlap="1">
                              <wp:simplePos x="0" y="0"/>
                              <wp:positionH relativeFrom="column">
                                <wp:posOffset>-394970</wp:posOffset>
                              </wp:positionH>
                              <wp:positionV relativeFrom="paragraph">
                                <wp:posOffset>31750</wp:posOffset>
                              </wp:positionV>
                              <wp:extent cx="152832" cy="152923"/>
                              <wp:wrapNone/>
                              <wp:docPr id="10003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r>
                          <w:rPr>
                            <w:rStyle w:val="span"/>
                            <w:rFonts w:ascii="Century Gothic" w:eastAsia="Century Gothic" w:hAnsi="Century Gothic" w:cs="Century Gothic"/>
                            <w:b/>
                            <w:bCs/>
                            <w:sz w:val="22"/>
                            <w:szCs w:val="22"/>
                          </w:rPr>
                          <w:t>Jun 2016</w:t>
                        </w:r>
                        <w:r>
                          <w:rPr>
                            <w:rStyle w:val="span"/>
                            <w:rFonts w:ascii="Century Gothic" w:eastAsia="Century Gothic" w:hAnsi="Century Gothic" w:cs="Century Gothic"/>
                            <w:b/>
                            <w:bCs/>
                            <w:sz w:val="22"/>
                            <w:szCs w:val="22"/>
                          </w:rPr>
                          <w:t xml:space="preserve"> - </w:t>
                        </w:r>
                        <w:r>
                          <w:rPr>
                            <w:rStyle w:val="span"/>
                            <w:rFonts w:ascii="Century Gothic" w:eastAsia="Century Gothic" w:hAnsi="Century Gothic" w:cs="Century Gothic"/>
                            <w:b/>
                            <w:bCs/>
                            <w:sz w:val="22"/>
                            <w:szCs w:val="22"/>
                          </w:rPr>
                          <w:t>Jan 2017</w:t>
                        </w:r>
                      </w:p>
                    </w:tc>
                    <w:tc>
                      <w:tcPr>
                        <w:tcW w:w="8270" w:type="dxa"/>
                        <w:noWrap w:val="0"/>
                        <w:tcMar>
                          <w:top w:w="200" w:type="dxa"/>
                          <w:left w:w="0" w:type="dxa"/>
                          <w:bottom w:w="0" w:type="dxa"/>
                          <w:right w:w="0" w:type="dxa"/>
                        </w:tcMar>
                        <w:vAlign w:val="top"/>
                        <w:hideMark/>
                      </w:tcPr>
                      <w:p>
                        <w:pPr>
                          <w:pStyle w:val="divtwocolleftpaddingParagraph"/>
                          <w:spacing w:line="320" w:lineRule="atLeast"/>
                          <w:ind w:left="0" w:right="0"/>
                          <w:rPr>
                            <w:rStyle w:val="documentparagraphdateswrapper"/>
                            <w:rFonts w:ascii="Century Gothic" w:eastAsia="Century Gothic" w:hAnsi="Century Gothic" w:cs="Century Gothic"/>
                            <w:b/>
                            <w:bCs/>
                            <w:sz w:val="22"/>
                            <w:szCs w:val="22"/>
                            <w:bdr w:val="none" w:sz="0" w:space="0" w:color="auto"/>
                            <w:vertAlign w:val="baseline"/>
                          </w:rPr>
                        </w:pPr>
                        <w:r>
                          <w:rPr>
                            <w:rStyle w:val="divdocumentjobtitle"/>
                            <w:rFonts w:ascii="Century Gothic" w:eastAsia="Century Gothic" w:hAnsi="Century Gothic" w:cs="Century Gothic"/>
                            <w:b/>
                            <w:bCs/>
                          </w:rPr>
                          <w:t>DevOps Team Member</w:t>
                        </w:r>
                        <w:r>
                          <w:rPr>
                            <w:rStyle w:val="singlecolumnspanpaddedlinenth-child1"/>
                            <w:rFonts w:ascii="Century Gothic" w:eastAsia="Century Gothic" w:hAnsi="Century Gothic" w:cs="Century Gothic"/>
                            <w:b w:val="0"/>
                            <w:bCs w:val="0"/>
                            <w:sz w:val="22"/>
                            <w:szCs w:val="22"/>
                          </w:rPr>
                          <w:t xml:space="preserve"> </w:t>
                        </w:r>
                      </w:p>
                      <w:p>
                        <w:pPr>
                          <w:pStyle w:val="spanpaddedline"/>
                          <w:spacing w:before="0" w:after="0" w:line="320" w:lineRule="atLeast"/>
                          <w:ind w:left="0" w:right="0"/>
                          <w:rPr>
                            <w:rStyle w:val="documentparagraphsinglecolumnCharacter"/>
                            <w:rFonts w:ascii="Century Gothic" w:eastAsia="Century Gothic" w:hAnsi="Century Gothic" w:cs="Century Gothic"/>
                            <w:b w:val="0"/>
                            <w:bCs w:val="0"/>
                            <w:i/>
                            <w:iCs/>
                            <w:sz w:val="22"/>
                            <w:szCs w:val="22"/>
                            <w:bdr w:val="none" w:sz="0" w:space="0" w:color="auto"/>
                            <w:vertAlign w:val="baseline"/>
                          </w:rPr>
                        </w:pPr>
                        <w:r>
                          <w:rPr>
                            <w:rStyle w:val="span"/>
                            <w:rFonts w:ascii="Century Gothic" w:eastAsia="Century Gothic" w:hAnsi="Century Gothic" w:cs="Century Gothic"/>
                            <w:b w:val="0"/>
                            <w:bCs w:val="0"/>
                            <w:i/>
                            <w:iCs/>
                            <w:sz w:val="22"/>
                            <w:szCs w:val="22"/>
                          </w:rPr>
                          <w:t>Texas Industries</w:t>
                        </w:r>
                        <w:r>
                          <w:rPr>
                            <w:rStyle w:val="span"/>
                            <w:rFonts w:ascii="Century Gothic" w:eastAsia="Century Gothic" w:hAnsi="Century Gothic" w:cs="Century Gothic"/>
                            <w:b w:val="0"/>
                            <w:bCs w:val="0"/>
                            <w:i/>
                            <w:iCs/>
                            <w:sz w:val="22"/>
                            <w:szCs w:val="22"/>
                          </w:rPr>
                          <w:t xml:space="preserve">, </w:t>
                        </w:r>
                        <w:r>
                          <w:rPr>
                            <w:rStyle w:val="span"/>
                            <w:rFonts w:ascii="Century Gothic" w:eastAsia="Century Gothic" w:hAnsi="Century Gothic" w:cs="Century Gothic"/>
                            <w:b w:val="0"/>
                            <w:bCs w:val="0"/>
                            <w:i/>
                            <w:iCs/>
                            <w:sz w:val="22"/>
                            <w:szCs w:val="22"/>
                          </w:rPr>
                          <w:t>Chennai</w:t>
                        </w:r>
                      </w:p>
                      <w:p>
                        <w:pPr>
                          <w:pStyle w:val="documentulli"/>
                          <w:numPr>
                            <w:ilvl w:val="0"/>
                            <w:numId w:val="3"/>
                          </w:numPr>
                          <w:spacing w:before="0"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This project is to implement CI tool Jenkins and migrate tools from ant to maven, SVN to GIT and add new tools like SonarQube, JIRA</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Also making changes in deployment scripts for faster deployment</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Performed administration of Continuous Integration tool - Jenkins like Adding users and giving job level permission</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Performing Build and deployment pipelines (Jenkins) in multiple environments like INT, QA, Perf, and UAT &amp; Production</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Adding and usage of plugins in Jenkins like Ant, Maven, SonarQube, and JIRA and lot more</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Implemented Vagrant Client-server Setup for dev team</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Performed Migration from ANT to Maven &amp; SVN to GIT and given training to developers for usage and best practices</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Have implemented incremental build in maven using parent-child concept</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Implemented concept of GIT pull-request in BitBucket from Jenkins so that reviewer can approve before merging changes</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Writing Shell &amp; Groovy scripts in Jenkins according to the project requirement</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Worked on integration of JIRA ticket with CI Tool which triggers job and attaches log file and changes transition in JIRA ticket using REST API</w:t>
                        </w:r>
                      </w:p>
                      <w:p>
                        <w:pPr>
                          <w:pStyle w:val="documentulli"/>
                          <w:numPr>
                            <w:ilvl w:val="0"/>
                            <w:numId w:val="3"/>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Worked independently and respond to multiple and conflicting requests under tight deadlines in dynamic working environment</w:t>
                        </w:r>
                      </w:p>
                    </w:tc>
                  </w:tr>
                </w:tbl>
                <w:p>
                  <w:pPr>
                    <w:rPr>
                      <w:vanish/>
                    </w:rPr>
                  </w:pP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1400"/>
                    <w:gridCol w:w="82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20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t> </w:t>
                        </w:r>
                      </w:p>
                    </w:tc>
                    <w:tc>
                      <w:tcPr>
                        <w:tcW w:w="1400" w:type="dxa"/>
                        <w:noWrap w:val="0"/>
                        <w:tcMar>
                          <w:top w:w="20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drawing>
                            <wp:anchor simplePos="0" relativeHeight="251674624" behindDoc="0" locked="0" layoutInCell="1" allowOverlap="1">
                              <wp:simplePos x="0" y="0"/>
                              <wp:positionH relativeFrom="column">
                                <wp:posOffset>-394970</wp:posOffset>
                              </wp:positionH>
                              <wp:positionV relativeFrom="paragraph">
                                <wp:posOffset>31750</wp:posOffset>
                              </wp:positionV>
                              <wp:extent cx="152832" cy="152923"/>
                              <wp:wrapNone/>
                              <wp:docPr id="10003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6"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r>
                          <w:rPr>
                            <w:rStyle w:val="span"/>
                            <w:rFonts w:ascii="Century Gothic" w:eastAsia="Century Gothic" w:hAnsi="Century Gothic" w:cs="Century Gothic"/>
                            <w:b/>
                            <w:bCs/>
                            <w:sz w:val="22"/>
                            <w:szCs w:val="22"/>
                          </w:rPr>
                          <w:t>Nov 2011</w:t>
                        </w:r>
                        <w:r>
                          <w:rPr>
                            <w:rStyle w:val="span"/>
                            <w:rFonts w:ascii="Century Gothic" w:eastAsia="Century Gothic" w:hAnsi="Century Gothic" w:cs="Century Gothic"/>
                            <w:b/>
                            <w:bCs/>
                            <w:sz w:val="22"/>
                            <w:szCs w:val="22"/>
                          </w:rPr>
                          <w:t xml:space="preserve"> - </w:t>
                        </w:r>
                        <w:r>
                          <w:rPr>
                            <w:rStyle w:val="span"/>
                            <w:rFonts w:ascii="Century Gothic" w:eastAsia="Century Gothic" w:hAnsi="Century Gothic" w:cs="Century Gothic"/>
                            <w:b/>
                            <w:bCs/>
                            <w:sz w:val="22"/>
                            <w:szCs w:val="22"/>
                          </w:rPr>
                          <w:t>May 2016</w:t>
                        </w:r>
                      </w:p>
                    </w:tc>
                    <w:tc>
                      <w:tcPr>
                        <w:tcW w:w="8270" w:type="dxa"/>
                        <w:noWrap w:val="0"/>
                        <w:tcMar>
                          <w:top w:w="200" w:type="dxa"/>
                          <w:left w:w="0" w:type="dxa"/>
                          <w:bottom w:w="0" w:type="dxa"/>
                          <w:right w:w="0" w:type="dxa"/>
                        </w:tcMar>
                        <w:vAlign w:val="top"/>
                        <w:hideMark/>
                      </w:tcPr>
                      <w:p>
                        <w:pPr>
                          <w:pStyle w:val="divtwocolleftpaddingParagraph"/>
                          <w:spacing w:line="320" w:lineRule="atLeast"/>
                          <w:ind w:left="0" w:right="0"/>
                          <w:rPr>
                            <w:rStyle w:val="documentparagraphdateswrapper"/>
                            <w:rFonts w:ascii="Century Gothic" w:eastAsia="Century Gothic" w:hAnsi="Century Gothic" w:cs="Century Gothic"/>
                            <w:b/>
                            <w:bCs/>
                            <w:sz w:val="22"/>
                            <w:szCs w:val="22"/>
                            <w:bdr w:val="none" w:sz="0" w:space="0" w:color="auto"/>
                            <w:vertAlign w:val="baseline"/>
                          </w:rPr>
                        </w:pPr>
                        <w:r>
                          <w:rPr>
                            <w:rStyle w:val="divdocumentjobtitle"/>
                            <w:rFonts w:ascii="Century Gothic" w:eastAsia="Century Gothic" w:hAnsi="Century Gothic" w:cs="Century Gothic"/>
                            <w:b/>
                            <w:bCs/>
                          </w:rPr>
                          <w:t>SAN Team Member</w:t>
                        </w:r>
                        <w:r>
                          <w:rPr>
                            <w:rStyle w:val="singlecolumnspanpaddedlinenth-child1"/>
                            <w:rFonts w:ascii="Century Gothic" w:eastAsia="Century Gothic" w:hAnsi="Century Gothic" w:cs="Century Gothic"/>
                            <w:b w:val="0"/>
                            <w:bCs w:val="0"/>
                            <w:sz w:val="22"/>
                            <w:szCs w:val="22"/>
                          </w:rPr>
                          <w:t xml:space="preserve"> </w:t>
                        </w:r>
                      </w:p>
                      <w:p>
                        <w:pPr>
                          <w:pStyle w:val="spanpaddedline"/>
                          <w:spacing w:before="0" w:after="0" w:line="320" w:lineRule="atLeast"/>
                          <w:ind w:left="0" w:right="0"/>
                          <w:rPr>
                            <w:rStyle w:val="documentparagraphsinglecolumnCharacter"/>
                            <w:rFonts w:ascii="Century Gothic" w:eastAsia="Century Gothic" w:hAnsi="Century Gothic" w:cs="Century Gothic"/>
                            <w:b w:val="0"/>
                            <w:bCs w:val="0"/>
                            <w:i/>
                            <w:iCs/>
                            <w:sz w:val="22"/>
                            <w:szCs w:val="22"/>
                            <w:bdr w:val="none" w:sz="0" w:space="0" w:color="auto"/>
                            <w:vertAlign w:val="baseline"/>
                          </w:rPr>
                        </w:pPr>
                        <w:r>
                          <w:rPr>
                            <w:rStyle w:val="span"/>
                            <w:rFonts w:ascii="Century Gothic" w:eastAsia="Century Gothic" w:hAnsi="Century Gothic" w:cs="Century Gothic"/>
                            <w:b w:val="0"/>
                            <w:bCs w:val="0"/>
                            <w:i/>
                            <w:iCs/>
                            <w:sz w:val="22"/>
                            <w:szCs w:val="22"/>
                          </w:rPr>
                          <w:t>Sysco Foods</w:t>
                        </w:r>
                        <w:r>
                          <w:rPr>
                            <w:rStyle w:val="span"/>
                            <w:rFonts w:ascii="Century Gothic" w:eastAsia="Century Gothic" w:hAnsi="Century Gothic" w:cs="Century Gothic"/>
                            <w:b w:val="0"/>
                            <w:bCs w:val="0"/>
                            <w:i/>
                            <w:iCs/>
                            <w:sz w:val="22"/>
                            <w:szCs w:val="22"/>
                          </w:rPr>
                          <w:t xml:space="preserve">, </w:t>
                        </w:r>
                        <w:r>
                          <w:rPr>
                            <w:rStyle w:val="span"/>
                            <w:rFonts w:ascii="Century Gothic" w:eastAsia="Century Gothic" w:hAnsi="Century Gothic" w:cs="Century Gothic"/>
                            <w:b w:val="0"/>
                            <w:bCs w:val="0"/>
                            <w:i/>
                            <w:iCs/>
                            <w:sz w:val="22"/>
                            <w:szCs w:val="22"/>
                          </w:rPr>
                          <w:t>Chennai</w:t>
                        </w:r>
                      </w:p>
                      <w:p>
                        <w:pPr>
                          <w:pStyle w:val="documentulli"/>
                          <w:numPr>
                            <w:ilvl w:val="0"/>
                            <w:numId w:val="4"/>
                          </w:numPr>
                          <w:spacing w:before="0"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Description: was part of team performing storage related activities</w:t>
                        </w:r>
                      </w:p>
                      <w:p>
                        <w:pPr>
                          <w:pStyle w:val="documentulli"/>
                          <w:numPr>
                            <w:ilvl w:val="0"/>
                            <w:numId w:val="4"/>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VMAX – performing day-to-day admin task such as creating storage, port, initiator groups, thin pool creation</w:t>
                        </w:r>
                      </w:p>
                      <w:p>
                        <w:pPr>
                          <w:pStyle w:val="documentulli"/>
                          <w:numPr>
                            <w:ilvl w:val="0"/>
                            <w:numId w:val="4"/>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Creating zones for all the new servers in CISCO</w:t>
                        </w:r>
                      </w:p>
                      <w:p>
                        <w:pPr>
                          <w:pStyle w:val="documentulli"/>
                          <w:numPr>
                            <w:ilvl w:val="0"/>
                            <w:numId w:val="4"/>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Involved in major builds from end-to-end server installation to storage provision and Creating replications – local and remote for the servers (SRDF and symclone/simmirror)</w:t>
                        </w:r>
                      </w:p>
                      <w:p>
                        <w:pPr>
                          <w:pStyle w:val="documentulli"/>
                          <w:numPr>
                            <w:ilvl w:val="0"/>
                            <w:numId w:val="4"/>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Generation reports from unispace to check the performance of servers</w:t>
                        </w:r>
                      </w:p>
                      <w:p>
                        <w:pPr>
                          <w:pStyle w:val="documentulli"/>
                          <w:numPr>
                            <w:ilvl w:val="0"/>
                            <w:numId w:val="4"/>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Decommissioned multiple servers from VMAX</w:t>
                        </w:r>
                      </w:p>
                      <w:p>
                        <w:pPr>
                          <w:pStyle w:val="documentulli"/>
                          <w:numPr>
                            <w:ilvl w:val="0"/>
                            <w:numId w:val="4"/>
                          </w:numPr>
                          <w:spacing w:after="0" w:line="320" w:lineRule="atLeast"/>
                          <w:ind w:left="300" w:right="0" w:hanging="261"/>
                          <w:rPr>
                            <w:rStyle w:val="span"/>
                            <w:rFonts w:ascii="Century Gothic" w:eastAsia="Century Gothic" w:hAnsi="Century Gothic" w:cs="Century Gothic"/>
                            <w:b w:val="0"/>
                            <w:bCs w:val="0"/>
                            <w:sz w:val="22"/>
                            <w:szCs w:val="22"/>
                            <w:bdr w:val="none" w:sz="0" w:space="0" w:color="auto"/>
                            <w:vertAlign w:val="baseline"/>
                          </w:rPr>
                        </w:pPr>
                        <w:r>
                          <w:rPr>
                            <w:rStyle w:val="span"/>
                            <w:rFonts w:ascii="Century Gothic" w:eastAsia="Century Gothic" w:hAnsi="Century Gothic" w:cs="Century Gothic"/>
                            <w:b w:val="0"/>
                            <w:bCs w:val="0"/>
                            <w:sz w:val="22"/>
                            <w:szCs w:val="22"/>
                            <w:bdr w:val="none" w:sz="0" w:space="0" w:color="auto"/>
                            <w:vertAlign w:val="baseline"/>
                          </w:rPr>
                          <w:t>Done POC using Ancible to install required softwares in all the clint servers at once.</w:t>
                        </w:r>
                      </w:p>
                    </w:tc>
                  </w:tr>
                </w:tbl>
                <w:p>
                  <w:pPr>
                    <w:rPr>
                      <w:rStyle w:val="documentsectiontitle"/>
                      <w:rFonts w:ascii="Century Gothic" w:eastAsia="Century Gothic" w:hAnsi="Century Gothic" w:cs="Century Gothic"/>
                      <w:b/>
                      <w:bCs/>
                      <w:color w:val="373D48"/>
                    </w:rPr>
                  </w:pPr>
                </w:p>
              </w:tc>
              <w:tc>
                <w:tcPr>
                  <w:tcW w:w="976" w:type="dxa"/>
                  <w:noWrap w:val="0"/>
                  <w:tcMar>
                    <w:top w:w="0" w:type="dxa"/>
                    <w:left w:w="0" w:type="dxa"/>
                    <w:bottom w:w="0" w:type="dxa"/>
                    <w:right w:w="0" w:type="dxa"/>
                  </w:tcMar>
                  <w:vAlign w:val="top"/>
                  <w:hideMark/>
                </w:tcPr>
                <w:p>
                  <w:pPr>
                    <w:pStyle w:val="documentrightmargincellParagraph"/>
                    <w:spacing w:line="320" w:lineRule="atLeast"/>
                    <w:ind w:left="0" w:right="0"/>
                    <w:rPr>
                      <w:rStyle w:val="documentrightmargincell"/>
                      <w:rFonts w:ascii="Century Gothic" w:eastAsia="Century Gothic" w:hAnsi="Century Gothic" w:cs="Century Gothic"/>
                      <w:sz w:val="22"/>
                      <w:szCs w:val="22"/>
                      <w:bdr w:val="none" w:sz="0" w:space="0" w:color="auto"/>
                      <w:vertAlign w:val="baseline"/>
                    </w:rPr>
                  </w:pPr>
                  <w:r>
                    <w:rPr>
                      <w:rStyle w:val="documentrightmargincell"/>
                      <w:rFonts w:ascii="Century Gothic" w:eastAsia="Century Gothic" w:hAnsi="Century Gothic" w:cs="Century Gothic"/>
                      <w:sz w:val="22"/>
                      <w:szCs w:val="22"/>
                      <w:bdr w:val="none" w:sz="0" w:space="0" w:color="auto"/>
                      <w:vertAlign w:val="baseline"/>
                    </w:rPr>
                    <w:t> </w:t>
                  </w:r>
                </w:p>
              </w:tc>
            </w:tr>
          </w:tbl>
          <w:p>
            <w:pPr>
              <w:rPr>
                <w:vanish/>
              </w:rPr>
            </w:pPr>
          </w:p>
          <w:tbl>
            <w:tblPr>
              <w:tblStyle w:val="documentsection"/>
              <w:tblW w:w="0" w:type="auto"/>
              <w:tblCellSpacing w:w="0" w:type="dxa"/>
              <w:tblLayout w:type="fixed"/>
              <w:tblCellMar>
                <w:top w:w="0" w:type="dxa"/>
                <w:left w:w="0" w:type="dxa"/>
                <w:bottom w:w="0" w:type="dxa"/>
                <w:right w:w="0" w:type="dxa"/>
              </w:tblCellMar>
              <w:tblLook w:val="05E0"/>
            </w:tblPr>
            <w:tblGrid>
              <w:gridCol w:w="720"/>
              <w:gridCol w:w="10190"/>
              <w:gridCol w:w="97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720" w:type="dxa"/>
                  <w:noWrap w:val="0"/>
                  <w:tcMar>
                    <w:top w:w="0" w:type="dxa"/>
                    <w:left w:w="0" w:type="dxa"/>
                    <w:bottom w:w="0" w:type="dxa"/>
                    <w:right w:w="0" w:type="dxa"/>
                  </w:tcMar>
                  <w:vAlign w:val="top"/>
                  <w:hideMark/>
                </w:tcPr>
                <w:p>
                  <w:pPr>
                    <w:rPr>
                      <w:rStyle w:val="container-2"/>
                      <w:rFonts w:ascii="Century Gothic" w:eastAsia="Century Gothic" w:hAnsi="Century Gothic" w:cs="Century Gothic"/>
                      <w:bdr w:val="none" w:sz="0" w:space="0" w:color="auto"/>
                      <w:vertAlign w:val="baseline"/>
                    </w:rPr>
                  </w:pPr>
                </w:p>
              </w:tc>
              <w:tc>
                <w:tcPr>
                  <w:tcW w:w="10190" w:type="dxa"/>
                  <w:tcBorders>
                    <w:left w:val="single" w:sz="8" w:space="0" w:color="D7D7D7"/>
                  </w:tcBorders>
                  <w:noWrap w:val="0"/>
                  <w:tcMar>
                    <w:top w:w="0" w:type="dxa"/>
                    <w:left w:w="0" w:type="dxa"/>
                    <w:bottom w:w="0" w:type="dxa"/>
                    <w:right w:w="0" w:type="dxa"/>
                  </w:tcMar>
                  <w:vAlign w:val="top"/>
                  <w:hideMark/>
                </w:tcPr>
                <w:p>
                  <w:pPr>
                    <w:pStyle w:val="documentparagraphwrapperdivheading"/>
                    <w:pBdr>
                      <w:top w:val="none" w:sz="0" w:space="20" w:color="auto"/>
                      <w:left w:val="none" w:sz="0" w:space="25" w:color="auto"/>
                      <w:bottom w:val="none" w:sz="0" w:space="2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373D48"/>
                      <w:sz w:val="22"/>
                      <w:szCs w:val="22"/>
                      <w:bdr w:val="none" w:sz="0" w:space="0" w:color="auto"/>
                      <w:vertAlign w:val="baseline"/>
                    </w:rPr>
                  </w:pPr>
                  <w:r>
                    <w:rPr>
                      <w:rStyle w:val="documentsectionparagraphwrapper"/>
                      <w:rFonts w:ascii="Century Gothic" w:eastAsia="Century Gothic" w:hAnsi="Century Gothic" w:cs="Century Gothic"/>
                      <w:b/>
                      <w:bCs/>
                      <w:color w:val="373D48"/>
                      <w:sz w:val="22"/>
                      <w:szCs w:val="22"/>
                      <w:bdr w:val="none" w:sz="0" w:space="0" w:color="auto"/>
                      <w:vertAlign w:val="baseline"/>
                    </w:rPr>
                    <w:drawing>
                      <wp:anchor simplePos="0" relativeHeight="251675648" behindDoc="0" locked="0" layoutInCell="1" allowOverlap="1">
                        <wp:simplePos x="0" y="0"/>
                        <wp:positionH relativeFrom="column">
                          <wp:posOffset>-228600</wp:posOffset>
                        </wp:positionH>
                        <wp:positionV relativeFrom="paragraph">
                          <wp:posOffset>152400</wp:posOffset>
                        </wp:positionV>
                        <wp:extent cx="431888" cy="432134"/>
                        <wp:wrapNone/>
                        <wp:docPr id="10003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0"/>
                                </pic:cNvPicPr>
                              </pic:nvPicPr>
                              <pic:blipFill>
                                <a:blip xmlns:r="http://schemas.openxmlformats.org/officeDocument/2006/relationships" r:embed="rId8"/>
                                <a:stretch>
                                  <a:fillRect/>
                                </a:stretch>
                              </pic:blipFill>
                              <pic:spPr>
                                <a:xfrm>
                                  <a:off x="0" y="0"/>
                                  <a:ext cx="431888" cy="432134"/>
                                </a:xfrm>
                                <a:prstGeom prst="rect">
                                  <a:avLst/>
                                </a:prstGeom>
                              </pic:spPr>
                            </pic:pic>
                          </a:graphicData>
                        </a:graphic>
                      </wp:anchor>
                    </w:drawing>
                  </w:r>
                  <w:r>
                    <w:rPr>
                      <w:rStyle w:val="documentsectiontitle"/>
                      <w:rFonts w:ascii="Century Gothic" w:eastAsia="Century Gothic" w:hAnsi="Century Gothic" w:cs="Century Gothic"/>
                      <w:b/>
                      <w:bCs/>
                      <w:color w:val="373D48"/>
                    </w:rPr>
                    <w:t>Education</w:t>
                  </w:r>
                </w:p>
                <w:tbl>
                  <w:tblPr>
                    <w:tblStyle w:val="documentparagraphwrapperdivparagraph"/>
                    <w:tblW w:w="0" w:type="auto"/>
                    <w:tblCellSpacing w:w="0" w:type="dxa"/>
                    <w:tblLayout w:type="fixed"/>
                    <w:tblCellMar>
                      <w:top w:w="0" w:type="dxa"/>
                      <w:left w:w="0" w:type="dxa"/>
                      <w:bottom w:w="0" w:type="dxa"/>
                      <w:right w:w="0" w:type="dxa"/>
                    </w:tblCellMar>
                    <w:tblLook w:val="05E0"/>
                  </w:tblPr>
                  <w:tblGrid>
                    <w:gridCol w:w="500"/>
                    <w:gridCol w:w="1400"/>
                    <w:gridCol w:w="8270"/>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t> </w:t>
                        </w:r>
                      </w:p>
                    </w:tc>
                    <w:tc>
                      <w:tcPr>
                        <w:tcW w:w="1400" w:type="dxa"/>
                        <w:noWrap w:val="0"/>
                        <w:tcMar>
                          <w:top w:w="0" w:type="dxa"/>
                          <w:left w:w="0" w:type="dxa"/>
                          <w:bottom w:w="0" w:type="dxa"/>
                          <w:right w:w="0" w:type="dxa"/>
                        </w:tcMar>
                        <w:vAlign w:val="top"/>
                        <w:hideMark/>
                      </w:tcPr>
                      <w:p>
                        <w:pPr>
                          <w:pStyle w:val="divtwocolleftpaddingParagraph"/>
                          <w:spacing w:line="320" w:lineRule="atLeast"/>
                          <w:ind w:left="0" w:right="0"/>
                          <w:rPr>
                            <w:rStyle w:val="divtwocolleftpadding"/>
                            <w:rFonts w:ascii="Century Gothic" w:eastAsia="Century Gothic" w:hAnsi="Century Gothic" w:cs="Century Gothic"/>
                            <w:sz w:val="22"/>
                            <w:szCs w:val="22"/>
                            <w:bdr w:val="none" w:sz="0" w:space="0" w:color="auto"/>
                            <w:vertAlign w:val="baseline"/>
                          </w:rPr>
                        </w:pPr>
                        <w:r>
                          <w:rPr>
                            <w:rStyle w:val="divtwocolleftpadding"/>
                            <w:rFonts w:ascii="Century Gothic" w:eastAsia="Century Gothic" w:hAnsi="Century Gothic" w:cs="Century Gothic"/>
                            <w:sz w:val="22"/>
                            <w:szCs w:val="22"/>
                            <w:bdr w:val="none" w:sz="0" w:space="0" w:color="auto"/>
                            <w:vertAlign w:val="baseline"/>
                          </w:rPr>
                          <w:drawing>
                            <wp:anchor simplePos="0" relativeHeight="251676672" behindDoc="0" locked="0" layoutInCell="1" allowOverlap="1">
                              <wp:simplePos x="0" y="0"/>
                              <wp:positionH relativeFrom="column">
                                <wp:posOffset>-394970</wp:posOffset>
                              </wp:positionH>
                              <wp:positionV relativeFrom="paragraph">
                                <wp:posOffset>31750</wp:posOffset>
                              </wp:positionV>
                              <wp:extent cx="152832" cy="152923"/>
                              <wp:wrapNone/>
                              <wp:docPr id="10004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0"/>
                                      </pic:cNvPicPr>
                                    </pic:nvPicPr>
                                    <pic:blipFill>
                                      <a:blip xmlns:r="http://schemas.openxmlformats.org/officeDocument/2006/relationships" r:embed="rId6"/>
                                      <a:stretch>
                                        <a:fillRect/>
                                      </a:stretch>
                                    </pic:blipFill>
                                    <pic:spPr>
                                      <a:xfrm>
                                        <a:off x="0" y="0"/>
                                        <a:ext cx="152832" cy="152923"/>
                                      </a:xfrm>
                                      <a:prstGeom prst="rect">
                                        <a:avLst/>
                                      </a:prstGeom>
                                    </pic:spPr>
                                  </pic:pic>
                                </a:graphicData>
                              </a:graphic>
                            </wp:anchor>
                          </w:drawing>
                        </w:r>
                        <w:r>
                          <w:rPr>
                            <w:rStyle w:val="span"/>
                            <w:rFonts w:ascii="Century Gothic" w:eastAsia="Century Gothic" w:hAnsi="Century Gothic" w:cs="Century Gothic"/>
                            <w:b/>
                            <w:bCs/>
                            <w:sz w:val="22"/>
                            <w:szCs w:val="22"/>
                          </w:rPr>
                          <w:t>Aug 2004</w:t>
                        </w:r>
                        <w:r>
                          <w:rPr>
                            <w:rStyle w:val="span"/>
                            <w:rFonts w:ascii="Century Gothic" w:eastAsia="Century Gothic" w:hAnsi="Century Gothic" w:cs="Century Gothic"/>
                            <w:b/>
                            <w:bCs/>
                            <w:sz w:val="22"/>
                            <w:szCs w:val="22"/>
                          </w:rPr>
                          <w:t xml:space="preserve"> - </w:t>
                        </w:r>
                        <w:r>
                          <w:rPr>
                            <w:rStyle w:val="span"/>
                            <w:rFonts w:ascii="Century Gothic" w:eastAsia="Century Gothic" w:hAnsi="Century Gothic" w:cs="Century Gothic"/>
                            <w:b/>
                            <w:bCs/>
                            <w:sz w:val="22"/>
                            <w:szCs w:val="22"/>
                          </w:rPr>
                          <w:t>Apr 2007</w:t>
                        </w:r>
                      </w:p>
                    </w:tc>
                    <w:tc>
                      <w:tcPr>
                        <w:tcW w:w="8270" w:type="dxa"/>
                        <w:noWrap w:val="0"/>
                        <w:tcMar>
                          <w:top w:w="0" w:type="dxa"/>
                          <w:left w:w="0" w:type="dxa"/>
                          <w:bottom w:w="0" w:type="dxa"/>
                          <w:right w:w="0" w:type="dxa"/>
                        </w:tcMar>
                        <w:vAlign w:val="top"/>
                        <w:hideMark/>
                      </w:tcPr>
                      <w:p>
                        <w:pPr>
                          <w:pStyle w:val="divtwocolleftpaddingParagraph"/>
                          <w:spacing w:line="320" w:lineRule="atLeast"/>
                          <w:ind w:left="0" w:right="0"/>
                          <w:rPr>
                            <w:rStyle w:val="documentparagraphdateswrapper"/>
                            <w:rFonts w:ascii="Century Gothic" w:eastAsia="Century Gothic" w:hAnsi="Century Gothic" w:cs="Century Gothic"/>
                            <w:b/>
                            <w:bCs/>
                            <w:sz w:val="22"/>
                            <w:szCs w:val="22"/>
                            <w:bdr w:val="none" w:sz="0" w:space="0" w:color="auto"/>
                            <w:vertAlign w:val="baseline"/>
                          </w:rPr>
                        </w:pPr>
                        <w:r>
                          <w:rPr>
                            <w:rStyle w:val="spandegree"/>
                            <w:rFonts w:ascii="Century Gothic" w:eastAsia="Century Gothic" w:hAnsi="Century Gothic" w:cs="Century Gothic"/>
                            <w:b/>
                            <w:bCs/>
                          </w:rPr>
                          <w:t>B. Tech</w:t>
                        </w:r>
                        <w:r>
                          <w:rPr>
                            <w:rStyle w:val="spandegree"/>
                            <w:rFonts w:ascii="Century Gothic" w:eastAsia="Century Gothic" w:hAnsi="Century Gothic" w:cs="Century Gothic"/>
                            <w:b/>
                            <w:bCs/>
                          </w:rPr>
                          <w:t xml:space="preserve">: </w:t>
                        </w:r>
                        <w:r>
                          <w:rPr>
                            <w:rStyle w:val="spanprogramline"/>
                            <w:rFonts w:ascii="Century Gothic" w:eastAsia="Century Gothic" w:hAnsi="Century Gothic" w:cs="Century Gothic"/>
                            <w:b/>
                            <w:bCs/>
                          </w:rPr>
                          <w:t>ECE</w:t>
                        </w:r>
                        <w:r>
                          <w:rPr>
                            <w:rStyle w:val="singlecolumnspanpaddedlinenth-child1"/>
                            <w:rFonts w:ascii="Century Gothic" w:eastAsia="Century Gothic" w:hAnsi="Century Gothic" w:cs="Century Gothic"/>
                            <w:b w:val="0"/>
                            <w:bCs w:val="0"/>
                            <w:sz w:val="22"/>
                            <w:szCs w:val="22"/>
                          </w:rPr>
                          <w:t xml:space="preserve"> </w:t>
                        </w:r>
                      </w:p>
                      <w:p>
                        <w:pPr>
                          <w:pStyle w:val="spanpaddedline"/>
                          <w:spacing w:before="0" w:after="0" w:line="320" w:lineRule="atLeast"/>
                          <w:ind w:left="0" w:right="0"/>
                          <w:rPr>
                            <w:rStyle w:val="documentparagraphsinglecolumnCharacter"/>
                            <w:rFonts w:ascii="Century Gothic" w:eastAsia="Century Gothic" w:hAnsi="Century Gothic" w:cs="Century Gothic"/>
                            <w:b w:val="0"/>
                            <w:bCs w:val="0"/>
                            <w:i/>
                            <w:iCs/>
                            <w:sz w:val="22"/>
                            <w:szCs w:val="22"/>
                            <w:bdr w:val="none" w:sz="0" w:space="0" w:color="auto"/>
                            <w:vertAlign w:val="baseline"/>
                          </w:rPr>
                        </w:pPr>
                        <w:r>
                          <w:rPr>
                            <w:rStyle w:val="span"/>
                            <w:rFonts w:ascii="Century Gothic" w:eastAsia="Century Gothic" w:hAnsi="Century Gothic" w:cs="Century Gothic"/>
                            <w:b w:val="0"/>
                            <w:bCs w:val="0"/>
                            <w:i/>
                            <w:iCs/>
                            <w:sz w:val="22"/>
                            <w:szCs w:val="22"/>
                          </w:rPr>
                          <w:t>JNTU</w:t>
                        </w:r>
                        <w:r>
                          <w:rPr>
                            <w:rStyle w:val="span"/>
                            <w:rFonts w:ascii="Century Gothic" w:eastAsia="Century Gothic" w:hAnsi="Century Gothic" w:cs="Century Gothic"/>
                            <w:b w:val="0"/>
                            <w:bCs w:val="0"/>
                            <w:i/>
                            <w:iCs/>
                            <w:sz w:val="22"/>
                            <w:szCs w:val="22"/>
                          </w:rPr>
                          <w:t xml:space="preserve"> - </w:t>
                        </w:r>
                        <w:r>
                          <w:rPr>
                            <w:rStyle w:val="span"/>
                            <w:rFonts w:ascii="Century Gothic" w:eastAsia="Century Gothic" w:hAnsi="Century Gothic" w:cs="Century Gothic"/>
                            <w:b w:val="0"/>
                            <w:bCs w:val="0"/>
                            <w:i/>
                            <w:iCs/>
                            <w:sz w:val="22"/>
                            <w:szCs w:val="22"/>
                          </w:rPr>
                          <w:t>India</w:t>
                        </w:r>
                      </w:p>
                      <w:p>
                        <w:pPr>
                          <w:pStyle w:val="spanpaddedline"/>
                          <w:spacing w:before="0" w:after="0" w:line="320" w:lineRule="atLeast"/>
                          <w:ind w:left="0" w:right="0"/>
                          <w:rPr>
                            <w:rStyle w:val="documentparagraphsinglecolumnCharacter"/>
                            <w:rFonts w:ascii="Century Gothic" w:eastAsia="Century Gothic" w:hAnsi="Century Gothic" w:cs="Century Gothic"/>
                            <w:b w:val="0"/>
                            <w:bCs w:val="0"/>
                            <w:sz w:val="22"/>
                            <w:szCs w:val="22"/>
                            <w:bdr w:val="none" w:sz="0" w:space="0" w:color="auto"/>
                            <w:vertAlign w:val="baseline"/>
                          </w:rPr>
                        </w:pPr>
                      </w:p>
                    </w:tc>
                  </w:tr>
                </w:tbl>
                <w:p>
                  <w:pPr>
                    <w:rPr>
                      <w:rStyle w:val="documentsectiontitle"/>
                      <w:rFonts w:ascii="Century Gothic" w:eastAsia="Century Gothic" w:hAnsi="Century Gothic" w:cs="Century Gothic"/>
                      <w:b/>
                      <w:bCs/>
                      <w:color w:val="373D48"/>
                    </w:rPr>
                  </w:pPr>
                </w:p>
              </w:tc>
              <w:tc>
                <w:tcPr>
                  <w:tcW w:w="976" w:type="dxa"/>
                  <w:noWrap w:val="0"/>
                  <w:tcMar>
                    <w:top w:w="0" w:type="dxa"/>
                    <w:left w:w="0" w:type="dxa"/>
                    <w:bottom w:w="0" w:type="dxa"/>
                    <w:right w:w="0" w:type="dxa"/>
                  </w:tcMar>
                  <w:vAlign w:val="top"/>
                  <w:hideMark/>
                </w:tcPr>
                <w:p>
                  <w:pPr>
                    <w:pStyle w:val="documentrightmargincellParagraph"/>
                    <w:spacing w:line="320" w:lineRule="atLeast"/>
                    <w:ind w:left="0" w:right="0"/>
                    <w:rPr>
                      <w:rStyle w:val="documentrightmargincell"/>
                      <w:rFonts w:ascii="Century Gothic" w:eastAsia="Century Gothic" w:hAnsi="Century Gothic" w:cs="Century Gothic"/>
                      <w:sz w:val="22"/>
                      <w:szCs w:val="22"/>
                      <w:bdr w:val="none" w:sz="0" w:space="0" w:color="auto"/>
                      <w:vertAlign w:val="baseline"/>
                    </w:rPr>
                  </w:pPr>
                  <w:r>
                    <w:rPr>
                      <w:rStyle w:val="documentrightmargincell"/>
                      <w:rFonts w:ascii="Century Gothic" w:eastAsia="Century Gothic" w:hAnsi="Century Gothic" w:cs="Century Gothic"/>
                      <w:sz w:val="22"/>
                      <w:szCs w:val="22"/>
                      <w:bdr w:val="none" w:sz="0" w:space="0" w:color="auto"/>
                      <w:vertAlign w:val="baseline"/>
                    </w:rPr>
                    <w:t> </w:t>
                  </w:r>
                </w:p>
              </w:tc>
            </w:tr>
          </w:tbl>
          <w:p>
            <w:pPr>
              <w:rPr>
                <w:rStyle w:val="container-2"/>
                <w:rFonts w:ascii="Century Gothic" w:eastAsia="Century Gothic" w:hAnsi="Century Gothic" w:cs="Century Gothic"/>
                <w:bdr w:val="none" w:sz="0" w:space="0" w:color="auto"/>
                <w:vertAlign w:val="baseline"/>
              </w:rPr>
            </w:pPr>
          </w:p>
        </w:tc>
      </w:tr>
    </w:tbl>
    <w:p>
      <w:pPr>
        <w:rPr>
          <w:rFonts w:ascii="Century Gothic" w:eastAsia="Century Gothic" w:hAnsi="Century Gothic" w:cs="Century Gothic"/>
          <w:sz w:val="22"/>
          <w:szCs w:val="22"/>
          <w:bdr w:val="none" w:sz="0" w:space="0" w:color="auto"/>
          <w:vertAlign w:val="baseline"/>
        </w:rPr>
      </w:pPr>
    </w:p>
    <w:sectPr>
      <w:headerReference w:type="default" r:id="rId9"/>
      <w:footerReference w:type="default" r:id="rId10"/>
      <w:pgSz w:w="11906" w:h="16838"/>
      <w:pgMar w:top="0" w:right="0" w:bottom="0" w:left="0" w:header="0" w:footer="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626443DE-AD48-4CA3-B3C6-9285CBE13578}"/>
    <w:embedBold r:id="rId2" w:fontKey="{2CB92472-ECD3-4737-8CF6-6A18654EDF20}"/>
    <w:embedItalic r:id="rId3" w:fontKey="{D04E0DEA-0058-478A-96D0-AB05FAC17A09}"/>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ocument">
    <w:name w:val="document"/>
    <w:basedOn w:val="Normal"/>
    <w:pPr>
      <w:spacing w:line="320" w:lineRule="atLeast"/>
    </w:pPr>
  </w:style>
  <w:style w:type="character" w:customStyle="1" w:styleId="left-padding-cell">
    <w:name w:val="left-padding-cell"/>
    <w:basedOn w:val="DefaultParagraphFont"/>
    <w:rPr>
      <w:shd w:val="clear" w:color="auto" w:fill="373D48"/>
    </w:rPr>
  </w:style>
  <w:style w:type="character" w:customStyle="1" w:styleId="documentleft-box">
    <w:name w:val="document_left-box"/>
    <w:basedOn w:val="DefaultParagraphFont"/>
    <w:rPr>
      <w:shd w:val="clear" w:color="auto" w:fill="373D48"/>
    </w:rPr>
  </w:style>
  <w:style w:type="paragraph" w:customStyle="1" w:styleId="divdocumentdivnameSec">
    <w:name w:val="div_document_div_nameSec"/>
    <w:basedOn w:val="Normal"/>
    <w:pPr>
      <w:pBdr>
        <w:top w:val="none" w:sz="0" w:space="0" w:color="auto"/>
        <w:left w:val="none" w:sz="0" w:space="0" w:color="auto"/>
        <w:bottom w:val="none" w:sz="0" w:space="0" w:color="auto"/>
        <w:right w:val="none" w:sz="0" w:space="0" w:color="auto"/>
      </w:pBdr>
      <w:shd w:val="clear" w:color="auto" w:fill="373D48"/>
    </w:pPr>
    <w:rPr>
      <w:color w:val="FFFFFF"/>
      <w:bdr w:val="none" w:sz="0" w:space="0" w:color="auto"/>
      <w:shd w:val="clear" w:color="auto" w:fill="373D48"/>
    </w:rPr>
  </w:style>
  <w:style w:type="paragraph" w:customStyle="1" w:styleId="divdocumentdivPARAGRAPHNAME">
    <w:name w:val="div_document_div_PARAGRAPH_NAME"/>
    <w:basedOn w:val="Normal"/>
  </w:style>
  <w:style w:type="paragraph" w:customStyle="1" w:styleId="divdocumentdivname">
    <w:name w:val="div_document_div_name"/>
    <w:basedOn w:val="Normal"/>
  </w:style>
  <w:style w:type="character" w:customStyle="1" w:styleId="documentnamefName">
    <w:name w:val="document_name_fName"/>
    <w:basedOn w:val="DefaultParagraphFont"/>
    <w:rPr>
      <w:b/>
      <w:bCs/>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20" w:lineRule="atLeast"/>
      <w:jc w:val="left"/>
    </w:pPr>
    <w:rPr>
      <w:b w:val="0"/>
      <w:bCs w:val="0"/>
      <w:color w:val="FFFFFF"/>
      <w:sz w:val="32"/>
      <w:szCs w:val="32"/>
    </w:rPr>
  </w:style>
  <w:style w:type="paragraph" w:customStyle="1" w:styleId="divdocumentdivSECTIONCNTC">
    <w:name w:val="div_document_div_SECTION_CNTC"/>
    <w:basedOn w:val="Normal"/>
    <w:pPr>
      <w:pBdr>
        <w:top w:val="none" w:sz="0" w:space="0" w:color="auto"/>
        <w:left w:val="none" w:sz="0" w:space="0" w:color="auto"/>
        <w:bottom w:val="none" w:sz="0" w:space="0" w:color="auto"/>
        <w:right w:val="none" w:sz="0" w:space="0" w:color="auto"/>
      </w:pBdr>
      <w:shd w:val="clear" w:color="auto" w:fill="373D48"/>
    </w:pPr>
    <w:rPr>
      <w:color w:val="FFFFFF"/>
      <w:bdr w:val="none" w:sz="0" w:space="0" w:color="auto"/>
      <w:shd w:val="clear" w:color="auto" w:fill="373D48"/>
    </w:rPr>
  </w:style>
  <w:style w:type="paragraph" w:customStyle="1" w:styleId="divdocumentdivPARAGRAPHCNTC">
    <w:name w:val="div_document_div_PARAGRAPH_CNTC"/>
    <w:basedOn w:val="Normal"/>
  </w:style>
  <w:style w:type="character" w:customStyle="1" w:styleId="divdocumentdivaddressdiv">
    <w:name w:val="div_document_div_address_div"/>
    <w:basedOn w:val="DefaultParagraphFont"/>
  </w:style>
  <w:style w:type="paragraph" w:customStyle="1" w:styleId="divdocumentdivaddressdivParagraph">
    <w:name w:val="div_document_div_address_div Paragraph"/>
    <w:basedOn w:val="Normal"/>
  </w:style>
  <w:style w:type="character" w:customStyle="1" w:styleId="txtBold">
    <w:name w:val="txtBold"/>
    <w:basedOn w:val="DefaultParagraphFont"/>
    <w:rPr>
      <w:b/>
      <w:bCs/>
    </w:rPr>
  </w:style>
  <w:style w:type="table" w:customStyle="1" w:styleId="documentaddress">
    <w:name w:val="document_address"/>
    <w:basedOn w:val="TableNormal"/>
    <w:tblPr/>
  </w:style>
  <w:style w:type="paragraph" w:customStyle="1" w:styleId="documentleft-boxParagraph">
    <w:name w:val="document_left-box Paragraph"/>
    <w:basedOn w:val="Normal"/>
    <w:pPr>
      <w:pBdr>
        <w:top w:val="none" w:sz="0" w:space="24" w:color="auto"/>
        <w:bottom w:val="none" w:sz="0" w:space="15" w:color="auto"/>
        <w:right w:val="none" w:sz="0" w:space="5" w:color="auto"/>
      </w:pBdr>
      <w:shd w:val="clear" w:color="auto" w:fill="373D48"/>
      <w:textAlignment w:val="top"/>
    </w:pPr>
    <w:rPr>
      <w:shd w:val="clear" w:color="auto" w:fill="373D48"/>
    </w:rPr>
  </w:style>
  <w:style w:type="character" w:customStyle="1" w:styleId="documentright-box">
    <w:name w:val="document_right-box"/>
    <w:basedOn w:val="DefaultParagraphFont"/>
    <w:rPr>
      <w:shd w:val="clear" w:color="auto" w:fill="373D48"/>
    </w:rPr>
  </w:style>
  <w:style w:type="paragraph" w:customStyle="1" w:styleId="documentright-boxsection">
    <w:name w:val="document_right-box_sectio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ocumentdivparagraph">
    <w:name w:val="document_div_paragraph"/>
    <w:basedOn w:val="Normal"/>
  </w:style>
  <w:style w:type="paragraph" w:customStyle="1" w:styleId="documentprflPic">
    <w:name w:val="document_prflPic"/>
    <w:basedOn w:val="Normal"/>
    <w:pPr>
      <w:jc w:val="right"/>
    </w:pPr>
  </w:style>
  <w:style w:type="paragraph" w:customStyle="1" w:styleId="documentprflPicdiv">
    <w:name w:val="document_prflPic &gt; div"/>
    <w:basedOn w:val="Normal"/>
    <w:pPr>
      <w:jc w:val="right"/>
    </w:pPr>
  </w:style>
  <w:style w:type="character" w:customStyle="1" w:styleId="documentprflPicimg">
    <w:name w:val="document_prflPic_img"/>
    <w:basedOn w:val="DefaultParagraphFont"/>
  </w:style>
  <w:style w:type="paragraph" w:customStyle="1" w:styleId="documentclear">
    <w:name w:val="document_clear"/>
    <w:basedOn w:val="Normal"/>
  </w:style>
  <w:style w:type="character" w:customStyle="1" w:styleId="right-padding-cell">
    <w:name w:val="right-padding-cell"/>
    <w:basedOn w:val="DefaultParagraphFont"/>
    <w:rPr>
      <w:shd w:val="clear" w:color="auto" w:fill="373D48"/>
    </w:rPr>
  </w:style>
  <w:style w:type="table" w:customStyle="1" w:styleId="documenttopsection">
    <w:name w:val="document_topsection"/>
    <w:basedOn w:val="TableNormal"/>
    <w:tblPr/>
  </w:style>
  <w:style w:type="character" w:customStyle="1" w:styleId="container-2">
    <w:name w:val="container-2"/>
    <w:basedOn w:val="DefaultParagraphFont"/>
  </w:style>
  <w:style w:type="paragraph" w:customStyle="1" w:styleId="documentsectionSECTIONSUMM">
    <w:name w:val="document_section_SECTION_SUMM"/>
    <w:basedOn w:val="Normal"/>
  </w:style>
  <w:style w:type="paragraph" w:customStyle="1" w:styleId="documentparagraphsinglecolumn">
    <w:name w:val="document_paragraph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section-gap-div">
    <w:name w:val="section-gap-div"/>
    <w:basedOn w:val="Normal"/>
    <w:pPr>
      <w:spacing w:line="400" w:lineRule="atLeast"/>
    </w:pPr>
    <w:rPr>
      <w:sz w:val="40"/>
      <w:szCs w:val="40"/>
    </w:rPr>
  </w:style>
  <w:style w:type="character" w:customStyle="1" w:styleId="documentleftmargincell">
    <w:name w:val="document_leftmargincell"/>
    <w:basedOn w:val="DefaultParagraphFont"/>
  </w:style>
  <w:style w:type="paragraph" w:customStyle="1" w:styleId="documentleftmargincellParagraph">
    <w:name w:val="document_leftmargincell Paragraph"/>
    <w:basedOn w:val="Normal"/>
  </w:style>
  <w:style w:type="character" w:customStyle="1" w:styleId="documentsectionparagraphwrapper">
    <w:name w:val="document_section_paragraphwrapper"/>
    <w:basedOn w:val="DefaultParagraphFont"/>
  </w:style>
  <w:style w:type="paragraph" w:customStyle="1" w:styleId="documentsectionSECTIONSUMMsectionheading">
    <w:name w:val="document_section_SECTION_SUMM + section_heading"/>
    <w:basedOn w:val="Normal"/>
    <w:pPr>
      <w:pBdr>
        <w:top w:val="none" w:sz="0" w:space="0" w:color="auto"/>
      </w:pBdr>
    </w:pPr>
  </w:style>
  <w:style w:type="character" w:customStyle="1" w:styleId="documentheadingIcon">
    <w:name w:val="document_headingIcon"/>
    <w:basedOn w:val="DefaultParagraphFont"/>
  </w:style>
  <w:style w:type="character" w:customStyle="1" w:styleId="documentsectiontitle">
    <w:name w:val="document_sectiontitle"/>
    <w:basedOn w:val="DefaultParagraphFont"/>
    <w:rPr>
      <w:sz w:val="32"/>
      <w:szCs w:val="32"/>
    </w:rPr>
  </w:style>
  <w:style w:type="character" w:customStyle="1" w:styleId="divtwocolleftpadding">
    <w:name w:val="div_twocolleftpadding"/>
    <w:basedOn w:val="div"/>
  </w:style>
  <w:style w:type="character" w:customStyle="1" w:styleId="div">
    <w:name w:val="div"/>
    <w:basedOn w:val="DefaultParagraphFont"/>
    <w:rPr>
      <w:bdr w:val="none" w:sz="0" w:space="0" w:color="auto"/>
      <w:vertAlign w:val="baseline"/>
    </w:rPr>
  </w:style>
  <w:style w:type="character" w:customStyle="1" w:styleId="documentparagraphsinglecolumnCharacter">
    <w:name w:val="document_paragraph_singlecolumn Character"/>
    <w:basedOn w:val="DefaultParagraphFont"/>
  </w:style>
  <w:style w:type="character" w:customStyle="1" w:styleId="ratingTextpnth-last-child1">
    <w:name w:val="ratingText_p_nth-last-child(1)"/>
    <w:basedOn w:val="DefaultParagraphFont"/>
  </w:style>
  <w:style w:type="table" w:customStyle="1" w:styleId="documentparagraphwrapperdivparagraph">
    <w:name w:val="document_paragraphwrapper_div_paragraph"/>
    <w:basedOn w:val="TableNormal"/>
    <w:tblPr/>
  </w:style>
  <w:style w:type="character" w:customStyle="1" w:styleId="documentrightmargincell">
    <w:name w:val="document_rightmargincell"/>
    <w:basedOn w:val="DefaultParagraphFont"/>
  </w:style>
  <w:style w:type="table" w:customStyle="1" w:styleId="documentsection">
    <w:name w:val="document_section"/>
    <w:basedOn w:val="TableNormal"/>
    <w:tblPr/>
  </w:style>
  <w:style w:type="paragraph" w:customStyle="1" w:styleId="documentparagraphwrapperdivheading">
    <w:name w:val="document_paragraphwrapper_div_heading"/>
    <w:basedOn w:val="Normal"/>
    <w:pPr>
      <w:pBdr>
        <w:left w:val="none" w:sz="0" w:space="25" w:color="auto"/>
      </w:pBdr>
    </w:pPr>
  </w:style>
  <w:style w:type="paragraph" w:customStyle="1" w:styleId="divtwocolleftpaddingParagraph">
    <w:name w:val="div_twocolleftpadding Paragraph"/>
    <w:basedOn w:val="divParagraph"/>
  </w:style>
  <w:style w:type="paragraph" w:customStyle="1" w:styleId="divParagraph">
    <w:name w:val="div Paragraph"/>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paragraphdateswrapper">
    <w:name w:val="document_paragraph_dates_wrapper"/>
    <w:basedOn w:val="DefaultParagraphFont"/>
  </w:style>
  <w:style w:type="character" w:customStyle="1" w:styleId="singlecolumnspanpaddedlinenth-child1">
    <w:name w:val="singlecolumn_span_paddedline_nth-child(1)"/>
    <w:basedOn w:val="DefaultParagraphFont"/>
  </w:style>
  <w:style w:type="character" w:customStyle="1" w:styleId="divdocumentjobtitle">
    <w:name w:val="div_document_jobtitle"/>
    <w:basedOn w:val="DefaultParagraphFont"/>
    <w:rPr>
      <w:sz w:val="28"/>
      <w:szCs w:val="28"/>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ocumentulli">
    <w:name w:val="document_ul_li"/>
    <w:basedOn w:val="Normal"/>
    <w:pPr>
      <w:pBdr>
        <w:top w:val="none" w:sz="0" w:space="0" w:color="auto"/>
        <w:left w:val="none" w:sz="0" w:space="3" w:color="auto"/>
        <w:bottom w:val="none" w:sz="0" w:space="0" w:color="auto"/>
        <w:right w:val="none" w:sz="0" w:space="0" w:color="auto"/>
      </w:pBdr>
    </w:pPr>
  </w:style>
  <w:style w:type="paragraph" w:customStyle="1" w:styleId="documentrightmargincellParagraph">
    <w:name w:val="document_rightmargincell Paragraph"/>
    <w:basedOn w:val="Normal"/>
  </w:style>
  <w:style w:type="character" w:customStyle="1" w:styleId="spandegree">
    <w:name w:val="span_degree"/>
    <w:basedOn w:val="span"/>
    <w:rPr>
      <w:b/>
      <w:bCs/>
      <w:sz w:val="28"/>
      <w:szCs w:val="28"/>
    </w:rPr>
  </w:style>
  <w:style w:type="character" w:customStyle="1" w:styleId="spanprogramline">
    <w:name w:val="span_programline"/>
    <w:basedOn w:val="span"/>
    <w:rPr>
      <w:b/>
      <w:bCs/>
      <w:sz w:val="28"/>
      <w:szCs w:val="28"/>
    </w:rPr>
  </w:style>
  <w:style w:type="table" w:customStyle="1" w:styleId="documentbodyContainer">
    <w:name w:val="document_bodyContainer"/>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Rohith Chinni</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4bcda16b-a56d-41ea-98c6-2bd2cf32a562</vt:lpwstr>
  </property>
  <property fmtid="{D5CDD505-2E9C-101B-9397-08002B2CF9AE}" pid="3" name="x1ye=0">
    <vt:lpwstr>uGwAAB+LCAAAAAAABAAUm8Wyg1AQRD+IBW5LPBDcYYe7O1//8lZUihThzp3p7pMQBhNwVKBIHKJIAWYpGoMokYBRlCYZEcIR9bqdevuIZyRZIo9S3rDeS6BX195wWeSyDeQLdQ9SdWRsRHLO5fCqO0G5lTN85pVDlCroe8Qic3ZSCCXyUDd2Oz+A9uObf3Qe4gH6JDJC3n3oRTDKHflbMAsDoGw6bzeXTjdsOhuhXZxMnfdot6BBJTk8EkWOazT</vt:lpwstr>
  </property>
  <property fmtid="{D5CDD505-2E9C-101B-9397-08002B2CF9AE}" pid="4" name="x1ye=1">
    <vt:lpwstr>/bhDQ0fahN/Wy0RFbBB7/AwUHZdHN83FueadID340c+9U8mQvs7RhCrXn47pp3vqQNa5T00fbqaV8ZsQlOxIz2Q9QGYi1qxSCGwA/1qn0fhGgegIEXunmrlF91KCaz87L7W3bA31mcvRrSPL4IZEMiKNSir/RUXYqDrmJG+0FmbhCW+JP7T/exFExkFgW7x3OJqWOR5yeteEoyhszMTW9DfBBqHzJU5f14zS6yuiWbExXb3+/DIXKR+i/KhFK6q</vt:lpwstr>
  </property>
  <property fmtid="{D5CDD505-2E9C-101B-9397-08002B2CF9AE}" pid="5" name="x1ye=10">
    <vt:lpwstr>0giKZnvm82p2l5DP15bxavezrtEpojiqy5FVbD2ifnMahDalTDiI76/uoXoGvADlrVmp+uObxIqznX95rtqEtVZEZuxt6mB7mo8tqEcBf2k7Lt1h7cNrOPmzSMnBN6M1Mf2LxfwQ8U+QM+umXa1y4QoAvwgCMFHx21n7WZDUXrt5NhnpCeBoyz8zZHffG55hoH8898HtCOgboxZij+4c9HgKxMx1/W+kXNmJOzLtAJA5izvg+V6ogrzdpsOY5b4</vt:lpwstr>
  </property>
  <property fmtid="{D5CDD505-2E9C-101B-9397-08002B2CF9AE}" pid="6" name="x1ye=100">
    <vt:lpwstr>TsoUxjRYzq4SxoaKhtT+ep32W8KI+1lizRpGkt07RfH0Ai9G2DHep705w1SuEGriPkHRtjC1YNgRrUt5VqL8zPEq4uICb9MorihsAGjCEsrHyXaVQOy1mzIDXiE+ugsOCjgrcWLkleakhR/9tA8qjHfmpFWaFtQj1u/Yl6+6XbPsvpIiroFuwsVjTi8QA1Rkfy8W9FuEniJBsFnvtQiKRMfx7h1FZsx3LxPBqvGOP+Jot9fXpTXuy1ZX91VxKhc</vt:lpwstr>
  </property>
  <property fmtid="{D5CDD505-2E9C-101B-9397-08002B2CF9AE}" pid="7" name="x1ye=101">
    <vt:lpwstr>/8cYrHraggOPOO2fdsIi5HVR/bRVqWjpqwgvQWvjroIuyZjLZGCgkTviD3D4flunoCDIVhrMHqfpVdLYOGWr7surEqPVqfJXPnHg0Ui3OdyuH9BpaG50ANICLTMHYWIFjZvCz4wBIel8HCJoTaMtrd0mG1aBlWX/gvDMYscrlPeDVy/77vFlKTmFn6k8MQHs7s2UEfj+qmnhvbr/MBHK2436MYOvp8egmTyM3pgDTApPKhulaVtpsl852dEerFK</vt:lpwstr>
  </property>
  <property fmtid="{D5CDD505-2E9C-101B-9397-08002B2CF9AE}" pid="8" name="x1ye=102">
    <vt:lpwstr>LTiflGSM74t8xNron/pAhBTetEIglzzPGGLv1+zxC8Klcu4p/xhkpwZgdgfRXMwCC4YS3QmDRbkU1qMevY7g+TR76gaZp7nCc2RotSWfnIXB1RylhI+6vZLQaPHw3fZrZX8xHBWvKMaAQh/AdbGGpeVhlL5ZeLVgewMvYww7xJ1x+/Dl8b2Dc8fZwVpEBSQyDvStPcF9bfvbCLMTasoc3XCRqQW3HaFU0ayvWE4DrAuc312rNCNPcN0EsfkrIbj</vt:lpwstr>
  </property>
  <property fmtid="{D5CDD505-2E9C-101B-9397-08002B2CF9AE}" pid="9" name="x1ye=103">
    <vt:lpwstr>640cViv3Yae5z0Uc6wUthmQJXxEP4J6SotEFTj5Yrn1DXl5A6Yci/FGMyXd5uPzH3uaCxRCtXQYCQKryKJYiUtJ4gOQrgcR/ZbAYZfhwa8AFkbtuqE37Fdin8T8aU2LpLSyySv1CfGsq5fBtotMnJmCaCrbxWXj/MA7gU0fPHNR367FcO/p2RV4fgZ0gERn7rWsqQ0dyvhkNAAb3x7QLg9Jm9H96UOO8jvtU9D266/1knFej4gDy1RDvXKaJwPb</vt:lpwstr>
  </property>
  <property fmtid="{D5CDD505-2E9C-101B-9397-08002B2CF9AE}" pid="10" name="x1ye=104">
    <vt:lpwstr>VPGPeSCEJpdc6jsApy2cxggH7QYC13VtTrq/9bE510Ya7BelEhR23w7EOyb3hEo1TqCmpoQaVanwg+iWmNCmMJ9C8y+zoOgNDfVR8IGc03SuWaoSaJ8X+RlA6nmNualBobPD1LM3fZHgF6/WKu+evzuWal3f7qMdA6mYukB9kSzwTKsj8e/3/maUWijyUDreNCZP/Yxr8VM/7XKAwRMLh4eW7rtN+A1Rj9eQgisId/chj6pAZ7pGOFH6JEyrFQx</vt:lpwstr>
  </property>
  <property fmtid="{D5CDD505-2E9C-101B-9397-08002B2CF9AE}" pid="11" name="x1ye=105">
    <vt:lpwstr>/796NQy0xkyeg/cRed/bWztXN45C8upvu1FAA+WyJY8SiJrYxl/Xe/f3AMVA3SiUczUfGvQU4zFJnegH8yCDFImhoOuMQ+lrwTXurb7ik39DfrhyWRcgnzudMuFZ3QZozw7ptPuJGkJcPsWtC7tgclM36NzEzctJ/RJfw1zQMImKB+c5UTLgvSb7j5XEqkOdEo0QeJy/pMzcHwrZ29+yei5x1fNUTS0jPXZ3Ds9Z3tU30lVww1CF6+A6nALaXy7</vt:lpwstr>
  </property>
  <property fmtid="{D5CDD505-2E9C-101B-9397-08002B2CF9AE}" pid="12" name="x1ye=106">
    <vt:lpwstr>EQwGJzX4sNIfmX/hLM5L5HcdS4N2/KxgprALInmU12IW/xb8VMA0rjgbPgbnFBm88jDxEddeIWa1o5+7iukzbFeD+Dy4dDNhHcpHh3QdIKFThyJ+zJicVWkAit6Cxru2sZom2l0AiDcVepvcy+ZQ4R5v5bQgnTkZTCk5Ao8FPJX5mRbyuMEyLZSLz1w/tSJv04HN7V+GRxR2NB9WvOhkjG8O3EIIEUKvimNRsyfu2Uf8qZCCr6oWupa6BQcxi3v</vt:lpwstr>
  </property>
  <property fmtid="{D5CDD505-2E9C-101B-9397-08002B2CF9AE}" pid="13" name="x1ye=107">
    <vt:lpwstr>FjblEn/Gbc3EcMpw8fHOr5D43ZN+eQZjZ3Zo3m/BSrxOffE8SmRs+/5OKlg0XJKcfEz16tdy28bC9Ja1roF9yOrm/tkebMmSYZsqHqHhjR3F+M56MeF8zbF0vRLR26eZOGAyDdcMQ37gNYEGVpBkWYFN4Ths+VcFUFucJoeQmDo01BxBHusB4SmdfI3wosDUF7SSs2+TQOMqgJAJ4qNKC5kf5JA1AxUAC0dbzahjMX6HhuRFGQjh+mPst61BdbQ</vt:lpwstr>
  </property>
  <property fmtid="{D5CDD505-2E9C-101B-9397-08002B2CF9AE}" pid="14" name="x1ye=108">
    <vt:lpwstr>eqwMyAOf5Wy7QbR8PYszTx63BLFfD/uZ7H2d6qVGUWiOVhtekppk9w4vm0hdF/H3U+yvnnVDE5U700wSVfulhewleRyyvQUukcK//VvKoKyZg9/Hwub1J/IGqP3m3CBjYenRULyVTSRlecUeo57jI/HpbXV68lVVS5lfmp6L4bVec5AvYgZoUaTGbMNZ3xOyBnSTGyR5Gs6h8B2vk2GI02Q4wdIbfop3frdMvtTPlzhNq1h0v9RumX0YJx2+OUN</vt:lpwstr>
  </property>
  <property fmtid="{D5CDD505-2E9C-101B-9397-08002B2CF9AE}" pid="15" name="x1ye=109">
    <vt:lpwstr>/eswPTUPN3VYHKSOa6upBq0ZzdowDKpikkMuXjlp5N6YIczL67BOQ9ylONepSIYCVk0YF8BFB+eNzVT9D3guLCcLxQ5u2RezE4uJgI+EZYo0M+a2f89OiugKpIgADoB4gxVOJQSDGTikRAyw93BedR5XEC9cqPuPqup9yDdgAUee8CkwU234JU9k2RDMvNQQHgE58oplo/5zGe2yr/ksRJ+uAJcxDNtisSAI+KjSQJeTAX8FMozbk4zQaVN/lX/</vt:lpwstr>
  </property>
  <property fmtid="{D5CDD505-2E9C-101B-9397-08002B2CF9AE}" pid="16" name="x1ye=11">
    <vt:lpwstr>RVa+DlLN82d8Wk8Xv/qa3IuUsxwmMTx0XxhQ62v0CATNBCHFqnXpdv1Tt5fO74PjnJqEEZoiWXHAt9VztqNT+twt/MdG1eEXpePn5d6QPtYkYYYGq+39Z/QsDcUZl7sJj0zwArS94++3Wb9sysCb+f3KbW777xQcvf7c9gO+y042OfVjRzkWlaD3F9sHRV8cDo1IAeBfNCggL8uKzWogZXbF9gUGC7QLtUJ0rARNQK7YsF51X1pkBnzfJECeBvv</vt:lpwstr>
  </property>
  <property fmtid="{D5CDD505-2E9C-101B-9397-08002B2CF9AE}" pid="17" name="x1ye=110">
    <vt:lpwstr>+Lm7a2RCFuLkPQrPBBskf+CfpqUPgWfQo7VqeFgQlh/IknzrU+0fZ2ltnFTf5Q07Eo+9+//08eoNi4bAAA</vt:lpwstr>
  </property>
  <property fmtid="{D5CDD505-2E9C-101B-9397-08002B2CF9AE}" pid="18" name="x1ye=12">
    <vt:lpwstr>Ql+do41TYmM+tyEGsJTpFCDeEPxSyjVysvp8K6X08/Vd2oPst7vMGIMKRFvBIkBWD4274h4B8QB/ZSc19mMMqKgJOkaT8ORn4pqrWnd6a1YIb/t+7w7hdcbsZSD1CyG4GlkvNGMlnk462FMjwLzUtFBPoB7Og3pArgGdDVsPvOFHh6NbO4fRJbomRX9RSJ34ntWRh6yf3Pwt35rXhlLxxLUx6K4AbY6bwnvQmQpdXH34uYj6QzPQVan4Ze7K8e0</vt:lpwstr>
  </property>
  <property fmtid="{D5CDD505-2E9C-101B-9397-08002B2CF9AE}" pid="19" name="x1ye=13">
    <vt:lpwstr>t6I2jD3jqZrgmbJxsRs7mpwlzN2Dwusrps8JBjYx8fdFGvXZnuqJZDFItFumUeBx0J4qIKulGaKM55PnIyrfRXOt+4gD0PySa4hUulWJZSGYcB6QfVGgwtZt368lSUXL+VGdGrybMts8IWS1AudltIyXc5eI0ptumndoE+2EwWDHBVfK0Ysy5x5XwzediAxSgdCLw1vKaDTl/KRy182Yw0nMwZPqurB6tks+mR1D38/Z1r/zcamnz64pOJVEnad</vt:lpwstr>
  </property>
  <property fmtid="{D5CDD505-2E9C-101B-9397-08002B2CF9AE}" pid="20" name="x1ye=14">
    <vt:lpwstr>PSAU5/nj+jC+5FxWjRYkW+UfHoLVHQ9d6GZIGiiJFjz7VfGwGZxXCaBZiMRrC6gLY2heMVJLL4NUZOp+e01Renjj59zs9S2ORO3G6nh3P3McECqKxRhbbK0zqio/SDpC6U2BFn+0a8vzVbeWgWcmC54Db1/FPF/jEiIM6APPVZFZf2D9ndnlu0vh5hjgim+lxc+qlkiPEtWsinbuCzYJ/OFWPpcRB9qhVcGgjPYA1jG1HZoLKMkFrYDMlq5TKlU</vt:lpwstr>
  </property>
  <property fmtid="{D5CDD505-2E9C-101B-9397-08002B2CF9AE}" pid="21" name="x1ye=15">
    <vt:lpwstr>AJaipQvd6BCFU19r85+mtj8UFm4bs17LAXn7jtHqfidwex4MK8bvLByhmfike+aTBWfyVvKDI/s3dxqi8YsB8Ey+WS367vV2W4ULFf/UOLTh8LPVVTY8T/pXtqAoBEEAwRAYKIkmYyO1Gva3MIN6UPOjEmEAYrUqcNnxPqtkkMgOApdAzdyy0LfTBKP4AoQXtML8IFzPjyJFOmUjmaYk6EtOO2FS7qW/a6m6OlyiUTnowz9Kwuty6O87h4MGPKT</vt:lpwstr>
  </property>
  <property fmtid="{D5CDD505-2E9C-101B-9397-08002B2CF9AE}" pid="22" name="x1ye=16">
    <vt:lpwstr>lYAo9lX29idiKwNS1JATOU8d7/Cc4YlvSAl2UwE84vQxhjDwUZYvkSeuO4jHmm81uVvpkEdRspDUQoxbsbAHKCXvqYOAGroeEGEIVrklfkuiQXc6ZSa6LQEJXY9cg12ksX6fUHilxh0l9o2N0WgeNLSVX0PcbJraHeitSwV/9HsERv8sVWh40W6Bo2s3Pr6LtunMtc6I5T9wTQqrE7u9+Lq5wRVrtzsq85ALSLUT9DmlLgmLum1Y1D+IYHgSn1l</vt:lpwstr>
  </property>
  <property fmtid="{D5CDD505-2E9C-101B-9397-08002B2CF9AE}" pid="23" name="x1ye=17">
    <vt:lpwstr>g7zIbWJuJr95K3Ips31KGgFYTrJTHhSgnEHdSf9RTwkUpSCX3kz43fBlaWi0cze8lFVie/HHg4yxXKV1ovU8pc549+AtiLIfvtva6D0zdzXM+UBPD6BfZIy9SqSJEnUPy1y/wHYzy+iKyv3YdFjCp9+Woamc1xQmNAxYP4O5dQKDPEZtOonCYTMjvdxOBTwJetzW/lSmfyBc1EgKSFT0DVtasQFw4A3uYztG4Dmtj8A00YJ2O5e1tdWdVa33oZC</vt:lpwstr>
  </property>
  <property fmtid="{D5CDD505-2E9C-101B-9397-08002B2CF9AE}" pid="24" name="x1ye=18">
    <vt:lpwstr>XpU+Bn+/HCTHBVhHqyMVg031R8j4YL0tO4Z/mK8kFyIlYyqI1+0Kl82KX7unqcpme4YyJqTiWui0XGKBEWbD7yNYjfAIHhB2DvmzpIRq8t9yNKos9VrCAGbx3/pKQDnGfKku3RUbxnwOTcoZ9BjwbzE/CShD8AWKHrNACPcdu7IW5S2t3zl3Kfx0iAfYZ+YNqzakh12gKV9K+UlME5/pW7gKxNRiBr8rcwThur37ZAB1fs81AkkJH4CdfRWGZJy</vt:lpwstr>
  </property>
  <property fmtid="{D5CDD505-2E9C-101B-9397-08002B2CF9AE}" pid="25" name="x1ye=19">
    <vt:lpwstr>HLt4OiwzhWcFmKy50yPdyL44f3Xk4HLzebt9L8aQ0yGBLoRCu5XtysEn1+Yvup5PTun5vr+R6AKChOSNrD8rPgyLSTfiLJFoHyt5mVeN+DMvIkl4LGHVlH2QnvmxDLbnNQ/4Xfs2LD7IclOeCuzaw1TPKKuJprGJOlSc4/P+E3dDq9NRKQeLxucUT47E5xvAa0U2ESMgp/sepUfzUO66gUIC3Az3i/KL0FvaBFK78UgVTSqqRxtVm1+4S+ssgfj</vt:lpwstr>
  </property>
  <property fmtid="{D5CDD505-2E9C-101B-9397-08002B2CF9AE}" pid="26" name="x1ye=2">
    <vt:lpwstr>4OkNHVz1e5mwy/Mk0RjboQTM4CjBzSPSmgk2WxFft7ZzqB79+l+DDWTukAaSThI8EPqw7K53B4IP19Drk8HyBf4q6g2oEQvoHwCT6hq1mFnMWsBrce/TgBQfav8yFPAkdjdztlpmp1Fwk/UcHsw5J/9mBZJyvZBTXCUewVEtQIvddto95dAduea6YiL/ISesvpT+6bXo590563a1Wnvzr6VSpwlCZgDyujdefKpw/fx4lKUORXkCLoIGKqFT1jD</vt:lpwstr>
  </property>
  <property fmtid="{D5CDD505-2E9C-101B-9397-08002B2CF9AE}" pid="27" name="x1ye=20">
    <vt:lpwstr>8CcGrq9SSCkV4oBrKZJAAJbL3Ua1ZgBQy1BSGpZ+eY/jfjlvHBjrYs6HapBw/FkVqdNYZQvmzTGbWe9oYzY99snvuhzyhXewZmTUUWEyTaPoOpwXX/z0ugp+OlxUq1QvqpR3Bonuuu1N4ri2cs+d9k/ObEYZDvSK0nv/mvovJmvcPQBo36K4F6SbyWcXVW/9uWm8EPPZ7sIAChoq9ZFciJ5JW7TX13murylgzP7LanS+oWDytOGKdIRzVliksuP</vt:lpwstr>
  </property>
  <property fmtid="{D5CDD505-2E9C-101B-9397-08002B2CF9AE}" pid="28" name="x1ye=21">
    <vt:lpwstr>yCwMsxzhhkzeb8TyAOri7wePzG3FBFkiydB9ipOQMbl6ayivCif/gdw0Q+BghVQmpXxe/0UmLH/wW1ium6Q6i1JTLqqQevPMnPqw//GTbVhsXd2N5Zp78cJir6kWlzDBqokmZkXiT7WK43+FD1dSmfH5J72z75uo9xYndbx1zpmmfualmfuzXMZwGvvjN+4QyOZBl9TsG01mSlgJj6QsgX9LLAcLlpDCTJhFynBBQgVbQCwn+5FEjrnuR3SnIcW</vt:lpwstr>
  </property>
  <property fmtid="{D5CDD505-2E9C-101B-9397-08002B2CF9AE}" pid="29" name="x1ye=22">
    <vt:lpwstr>I0sJUpBnuGSC5V3QQYl8+kTVp9IwkaaEfhF9REfdpyO+mOkP0CiVMHI/pzXbGnK267mELTE9caJuODAZbOM68mdt9iWFbXCFpBRm7FoyrrcKH3WWPyUwq3IFEbYlTx0cjEx9WHLK4QDbX6DgQV1JZv7vEMpu5+YNH0/L7IMkboQYSBqfvQ5WQ0pEa/cyJzOivhy0gxFG17O4UdvGZeLa7gAndSK47cUKHFA66V11QSmaFen2wZ4i7UcsPKpy5uj</vt:lpwstr>
  </property>
  <property fmtid="{D5CDD505-2E9C-101B-9397-08002B2CF9AE}" pid="30" name="x1ye=23">
    <vt:lpwstr>uVItUroK9gsg49E/wbMq80X/QVDeb0T0vxmU5qQlVqtGxXKCRzZXe9popKGrLA/PyQmYlmKwswPF2NBHkh4s5RVoaeYxi5wB+Ie727+CtqHVUDcdjT3g3EiL3tbajRGNwO4O5VdrfQVwpLEvDTl/N7UN/t6nWq9rO/O7vMZT+9/7ubPdTte9q5y95AfolGM/Bdb9u2tGdL/xWSGAGbrNPFMl4Qd/TEfqGglX23QBm+xp8Jo5zk2NrPXc8XQUjBO</vt:lpwstr>
  </property>
  <property fmtid="{D5CDD505-2E9C-101B-9397-08002B2CF9AE}" pid="31" name="x1ye=24">
    <vt:lpwstr>PMTuCJPArv5eBJKijOo3ABSbeNY3NwVOgTyA92kcBlbJxIyV96D1pbpJJoxDYxxA63uYbj4qpS/iyLpuVaTf4XzuSJ1RWYbVVoy3n9hHUT3XuXWpJGprCWbRF7th+2rusrA43no41FZR/4FB372feTWuQoaQjMH5TxTiNaWcwlsBXZMYQhRLTZVMuqQZoDqNwfiK+Lx2M6xUL/zmsY7XL7af6ygU6liN359szN79ZHT5jt9tVNYdJD99a9nLjKp</vt:lpwstr>
  </property>
  <property fmtid="{D5CDD505-2E9C-101B-9397-08002B2CF9AE}" pid="32" name="x1ye=25">
    <vt:lpwstr>XCrkjNvtt7VD6io3VUFhI8djxSZj0j7taIRUAukQrfzBWk5Po5ulaL6QzcWUsZpvmLQKWUJJSKyWK2AB8ov2Khoeb2g5j/PL9rB5xFiKZzWuZNtyrRlovZI2dEu8CQ5LOcuhe8SdFbAI9FuDQqjq4/HaWJ/a1Gg6fEPI1ZZeU38n6JSuOkEqTW3prBRlGlcTC8JXuWhWB0/Ldqa31CL+48Yrsox8/UyNoyJuy5wk+RH7IW4nPFcZH09E5WW7wyY</vt:lpwstr>
  </property>
  <property fmtid="{D5CDD505-2E9C-101B-9397-08002B2CF9AE}" pid="33" name="x1ye=26">
    <vt:lpwstr>dFNXncgqU31EPOmuGHTaztNTEAtmU5aHbF2DVEk1v+RazW/SbWObVOd5swkd0/1If6U8nHiHaUFs7o2nmAcfBIbZuAu06Zbo3PnwWwrp56BinMaxbJhdMRKCey2kZjXdRIOCYWo7LgOL5D1Nlyerf+Do25oCHJnt195WxMbpMdw8Asosm1QJT1bEi8y18DJgN5AYQB8o8DPQx7Gm+3d35KxLu1IQimzKw/3CKANVgTEUiOld+x2itts0rxXaIAf</vt:lpwstr>
  </property>
  <property fmtid="{D5CDD505-2E9C-101B-9397-08002B2CF9AE}" pid="34" name="x1ye=27">
    <vt:lpwstr>mmvDRLZ773O0RXa235MX6/0nJvzYzAC2u3T5T7/kybYsn9osogaG3SxGJhc5vMWY0u3Qw+oJxUqETopiutUn6XZb6uAnTWeptuzZzZTkTvv/GMszhiLKAhi8dzbovy5ftbmR+enMiw4IucQX1D29VUT/jWoWXqvb7hOk9lub7VFrM/tqAI5+h8YjjtxlRadjTQbKPxg2HjxP218uDAOnMpDi+SSI8NGQfYniU9st4WG+hh9TQrpOHCJPNuK7ApD</vt:lpwstr>
  </property>
  <property fmtid="{D5CDD505-2E9C-101B-9397-08002B2CF9AE}" pid="35" name="x1ye=28">
    <vt:lpwstr>tVUgT+OJ+AJ2A8QleMo7hOqLY1okXZoQMSaEMU9rVei+G6yswbP/EedD5tU1vF1Bw+cWWJEs3tj18iVItIDT1BVT1mM5feDAL+ipIFgkx5YFBBOxFMpPj+ggl3kTbPYExv9inCm54HDfy68PzcmVT3pev7+OPD5ILj7+T853z4WixMnerqZmwxLmvrh1gGSZQQB40elZdrZiAS1e73ORpBpaaMCq9mRg3zWRU6fWy3nYfbqwLwUVvrdKJyxJiUA</vt:lpwstr>
  </property>
  <property fmtid="{D5CDD505-2E9C-101B-9397-08002B2CF9AE}" pid="36" name="x1ye=29">
    <vt:lpwstr>r6x7k3V1leFsRB4XJnPWv9z7e5O1GskKaZ4XK/J68u0Joul6w+bpYmCyNoqlXbw/J2yKgMcdYVHsAjGeZbQ6ieJnr7kXwNv8qugzcAewMICx0/xVo/XXxZx0RprzTIYd++eeAR9GK0pHznM8TQrjzCeO41yQFT765xQPaguc894JhbXP0/jkEwcEg5TVynN7Xcy/NKS5hlmdy4uhalWHpHj6t70M98297RuZ76+ghPaV78fvoB1/i+GbHJ3HrMq</vt:lpwstr>
  </property>
  <property fmtid="{D5CDD505-2E9C-101B-9397-08002B2CF9AE}" pid="37" name="x1ye=3">
    <vt:lpwstr>oVS1irQRoLkVxHbh7T9vNB0NWPvrUkMPoEIlwN3zaIKfFghKK0A2iQlc6HYnPFZP6ePU/QVZn6UTVUEmhhXm9UiA9+oa/LC9mguWcx53tw5FuC1IY7CLnqsINFlRyll1t36+GYDsuGqIMEFf1mzZzlBlj7hAK+xRhpYJp2TNUmFnp+XtROjDl7FgkE/rOxfk51Jg8A97Xceug9L+dP6SjjqRAS2uqhJ9GSuXWpIGrOAr8UnrbICbCKIilFtbEZz</vt:lpwstr>
  </property>
  <property fmtid="{D5CDD505-2E9C-101B-9397-08002B2CF9AE}" pid="38" name="x1ye=30">
    <vt:lpwstr>uXFfg0H5SarAxDYhsgTMPEnaijkeREvV+Jgc2ri5ykQKsi6ugqBcyEyOjMxS+lf7mJmacparYZoQkJFAel86BW86o5PxD0NvKG4xvGwnqWaFdZ6jgw3ICWX852Bmp2PPEawdr8J7NhpYFGrO9xGod7kPYSbmALno3OdqIWbzQAyJGSMxbbQjf4DwPDDPLROm5U/DengdbRzm8z1osGH8jD6OtOd+OF4vBqBLGFmcz8mEugdlCtyS8Ye2k5UMEVY</vt:lpwstr>
  </property>
  <property fmtid="{D5CDD505-2E9C-101B-9397-08002B2CF9AE}" pid="39" name="x1ye=31">
    <vt:lpwstr>sl8SGUS97hzrPZK6sGHVI+qTtS06YZUy/1ddGzyrE5XRtfg83HnxqLtIB1muCzWEGxJRwxPGeQSGOwVjYlBaydptwc/x9FLuYclhTSRPbkQQJ9LstJy82ka8pCK0n5vna+GmMNv+nqYYEQp0/3hs+JNRExabDQmfMDlx4pVdZ0If2MoipHaeW3wi4atB4/xsQI1aH/zknzCIleMwY1zPJLcXvdkSrestsmJ5ENYxBSgYhTE6YDduL8kxfDEuxmc</vt:lpwstr>
  </property>
  <property fmtid="{D5CDD505-2E9C-101B-9397-08002B2CF9AE}" pid="40" name="x1ye=32">
    <vt:lpwstr>LuQzK4pC2QGBgZADAytKv9HDAsAT+9ZZ0BLRLUHvk4hVwS37Vr9wAWoIXLHs8HoRtHgfEvpECzx7z8piClMEZNZIajO5zb2eNRR74N1sTaJVaQhcFo3G49m4dD8OWFgyg5SUT9UPXy/dmtCizYeG54bknmxBQFJgD9v7hZu15GcrvMrS/nBK+B2odxVfH2bnDkTZIv9EcAWu19ZiIjbTexnfQy0Y6Ez4zg8MGtCemM01+BY4lgKC06MjZyxR4Sb</vt:lpwstr>
  </property>
  <property fmtid="{D5CDD505-2E9C-101B-9397-08002B2CF9AE}" pid="41" name="x1ye=33">
    <vt:lpwstr>6DaDYJV36w16B+fqveR/Hqg/jEUk817TqmLu3lsGYoRhbK2/Mxf+SIijek2tUEOecRT2+3LCjXE+vwE9g9Y/YHRLCjJ8Bcq6xQT44HIgiRmnCYyXqMdzYxObfb8ir4C9bgBFZFDoCnbfqojqbU+A737wQnpGBqXKY00+ufsrCLKzLi3KP1hRwoiG4N2IEx7I0sWWIJAV/NZO5Sq8DmRzQ3Y6VAIKGWnqv+8WsUByVccuJ4YL81eBsoYz9DT0KBW</vt:lpwstr>
  </property>
  <property fmtid="{D5CDD505-2E9C-101B-9397-08002B2CF9AE}" pid="42" name="x1ye=34">
    <vt:lpwstr>wqTINN5F04tg1JGzu+/RK5LgnFzXfQW/yO8aZs6Gzkj09YdSybwMu8w7hYIhKtrjbZJD7qbA+d6inS7MBdkC+XrOfqEnTO8bBcNJ7TIak2C9oOfK84DLyAKAO7lc5BZuzFXwZjDJPh04qnmX9A+uf3r1MNrJkmOe3upMeOI0fNp/QBVeKFNyppBB4UbOhyF8GrehblmZEhfnVSbOCbYdz3hz+DAfRrbwht/qF1zk8CYZE0j48ZoioFHMEbNpSQ3</vt:lpwstr>
  </property>
  <property fmtid="{D5CDD505-2E9C-101B-9397-08002B2CF9AE}" pid="43" name="x1ye=35">
    <vt:lpwstr>dpf1r1MjGUFWlKnTYdY+z6Nt+ktl61C/ON6DG0Y+CnNwKfnu+gEhbJVv7/wzvbKlr9iC1WO1hZALMtjgfdvcT0JJmX0r1YUI7NvBZ/sveydWCqB7v4C9oRisSrNh04w40H9/OZ3g+a9bJ9DhswFQyrXUT8GARLZPORGiOBspKiCLNowXIeT48OvO6is/fA1PHhg8OvBrFvwks+qt1YdBT8zwYjUMCcsfZatC+FnmvG/tscvMD4HWdQz+rZIy5RK</vt:lpwstr>
  </property>
  <property fmtid="{D5CDD505-2E9C-101B-9397-08002B2CF9AE}" pid="44" name="x1ye=36">
    <vt:lpwstr>pE/lC9cOiiZhTLZxA0xzrZfoAXsTiQ8DPbj4P7TefzR/s/X8sYbZtDJYQMkx336tLgSRnA+jaZr+YBHI6XCfgQrxAGUwqTcIQxoFFzonY1ljGAyzUMMnLfO0xQnL06QstjSwsEkqSmQXoX44/hi/GUid9F2/tMKrzT3AqaHcPCKWv67IOLh7VqvpirofmPqJQwOOw7Wzw10QpEFoa+JLMALCweXv8IMsg3lVbSmtyQQZB+dX5II2iqd2+7fiMo8</vt:lpwstr>
  </property>
  <property fmtid="{D5CDD505-2E9C-101B-9397-08002B2CF9AE}" pid="45" name="x1ye=37">
    <vt:lpwstr>tlB4Vyg/NwsxtdkoPesU5tF0shap2HMkNMcsJsHjCMMe/U6DAMbgXZRbK9EUO4IfrXtR+padZ90/piLMyPCyK/9A8saer9dzkEmoyNJMImVRBam70xndx9AabwJhFTwd7jjxVweRVRFQEklQYBPGfhkRNlCO00XbTdLKwO8jyIQcgpFpkXdWVnJVtOVXTuxx776sfNVSpHZw12SezoIkpjQR0ibqGK4+smhWDt3NnkG2JCyRM0wVKOLG+pVg1n7</vt:lpwstr>
  </property>
  <property fmtid="{D5CDD505-2E9C-101B-9397-08002B2CF9AE}" pid="46" name="x1ye=38">
    <vt:lpwstr>HRGqTRg68eK0N5LeE4vh5Fzqj2jksyVHXT6enZ/owOw5q221mpvFi5x5pA/35y+bfBOG/4yVs9TimV7kHD0MKQxvBT/miuRfBnDgCtahU6rZo/zywS3a5wEJS4ZiA6KnyTkJ0S9csn3r6wXdNsFja/Ila3LerXZLg8uduHr9METms+2P1c6WT73pdUjbzSmXDgsgZalTb21a8n4sBmEu8KyF5FGxSN0jUPq8+rTsAkirmk1YbdOLMygh8J6DNt5</vt:lpwstr>
  </property>
  <property fmtid="{D5CDD505-2E9C-101B-9397-08002B2CF9AE}" pid="47" name="x1ye=39">
    <vt:lpwstr>LJlKB4DgcIxkoxNMauyE6WpuIo2d+/DtaB8dEnj4jYkxPHyeNBKw1Mgf5kaz7ZNQKuppnTcj+dHY2gFjQ8mk86TGbztBbBLDnqSzcyqAGkXkatIcJiv9SCRhmrPuwTxL2F44iaQS+OMUTwBpSSc5gRoV0q14uAEZ2KnpV2aHXiCnmx/f9VCdGy9j12KQOd9pSv4coNwvKh+z1DtIQoQ+NHOvNhrsUoAUl/lGcosQagnuoOz+kY7GzlDocmf0W/0</vt:lpwstr>
  </property>
  <property fmtid="{D5CDD505-2E9C-101B-9397-08002B2CF9AE}" pid="48" name="x1ye=4">
    <vt:lpwstr>wvs52SiEmMXp1yCuEznm+f3KtBOcUgh8+fa5cY4fam9TpaWfXG5p5ahoQUX3RZM2BgAODVXfTVIIn7FMSMAblERH6POkXMz1ay7FRQPDIE3FPNFqB2Atbhcsmy7+dNOHx6Wp+hy1oVs9mABGIaQjkOy8QQPCREwXbLHvnBstGC8Lrdkg/Vt8WbjlzphOXTkLZLkI+BLfWLjMsaWP5CrfSmC+4svbgzCqXYc/ND1sLIKGPANKy0peADXXGmhSS+1</vt:lpwstr>
  </property>
  <property fmtid="{D5CDD505-2E9C-101B-9397-08002B2CF9AE}" pid="49" name="x1ye=40">
    <vt:lpwstr>noBNJt2tDcNG2LUh2mINEJF4taqhPIMsUYjp+n6oCzWjIkjF36LRWY/tSa83mD8qv+LRlITQ7MJ/gVhMoAZJXli7QzptB27JLyoqSqu9f3Gz3dNokVQ9hSvBO7Fa4AjnNds7CQBrkxTIGwrdWkgCWuGI8lIct865PHIsshbrDjCP08Qs2L0AYNTZB3P5KRxG5Ck5Y2x8vYJf+MZiPtkckX8q3nuwpAnYV8svuthLJy/iPmTDrxg18U9EyD79sUk</vt:lpwstr>
  </property>
  <property fmtid="{D5CDD505-2E9C-101B-9397-08002B2CF9AE}" pid="50" name="x1ye=41">
    <vt:lpwstr>p6MvtXoOcol8yhGuAtjf1PVgi+iQUln3wqB3aDpJnGXL7Gz4ZY5VTiqrg/Ne67jcTiMS8grjUs4AAyeUY8QgpW8ukzMVNtv0bPS3kY/qgbpiMftGFOYUyoHL0lmi2q6Eioq4ML7M2RASD9qoSEB6IoSeNWOlb8y/BcIxYkOMltvyVDleSmCvRtFqJSZjIRIutvq1OE1qrf1tc3ZpLw/GQp5wZ10n/BYgmXciakq4WwyHGr9g2fc/yEVFxmW2DqY</vt:lpwstr>
  </property>
  <property fmtid="{D5CDD505-2E9C-101B-9397-08002B2CF9AE}" pid="51" name="x1ye=42">
    <vt:lpwstr>1xy+y43C1f9o+ywM3vR7ZgwEMqA4j1auqHlg/dhM6q4vsUK1Cs8sSzzy7F++/8JDQHagmOcpHjq8owabvMaiyUxmvPAcFNbikqJzVYyhHfj1V2YOohRkpKouO6q0y5oJCXXSANtblNnVuDaEHtIQXMYHK4aSdz0s5UPsE+4aIYPHMij79ohpnOyjz3ERP2kd2FsHHwHuqfHc97V2yxoYOLXU6zfmG4XK8fzr9AI8tzypzyZUwTKg+Z4uvK33Cdb</vt:lpwstr>
  </property>
  <property fmtid="{D5CDD505-2E9C-101B-9397-08002B2CF9AE}" pid="52" name="x1ye=43">
    <vt:lpwstr>p0TnLqGp16eB49TXa2iUjtR8boFGMUib6kmbfzqrsg5Fqa2jPIhW5rfjS4lfXwDaLIdrEYgjpsNbI/GPVjKH39fCaqTbSVxWMWN5+8MyUj7uPmVaxzuoamBvnnnCq1GmgB7a9fG5XaOEBWxOPazyV8uQ6Z0KtMiDy7eRouXQdujnPbgUPR1jjLekQQ5bwTs1jHztUumiJg/bJp9e1lqmcteEDZg9OOMkn8szFKosYDfPyEhfl0inFfH1h9R2YOW</vt:lpwstr>
  </property>
  <property fmtid="{D5CDD505-2E9C-101B-9397-08002B2CF9AE}" pid="53" name="x1ye=44">
    <vt:lpwstr>q0IdKQxeixrws1BCO14BTkiUMIAK4P2iGMn9gIF6G5opxWyuaMsH1P6A3hsVYFCkJP+Oq3YFojdgtPR6NtpUCtYz6nzUO7gFzw6Pyl5BXccqoAsMjFUJHR1L2u1I3U8le6cZ9JeJPskM6bPWJDJVrNMyj+7Q+OXas/MWlLyYg/2+SPWc2i1VKiyZEuDXsoEoyFY7/RKrJkJZWCZJDLWJgEfKFWs12vCCftAHKvMtgeUJKX8wJrBzXVEkRUWRQg4</vt:lpwstr>
  </property>
  <property fmtid="{D5CDD505-2E9C-101B-9397-08002B2CF9AE}" pid="54" name="x1ye=45">
    <vt:lpwstr>C1TQN4YhvvlYmJdhTGFqvKn63dyF6oks0e+BEgxULore4On9IO5GxzdMyB5PvOkkN7gTjoUexRuLTsQ1xC63ZB3iOW4KRLPUBgSynsOjJz8EKwaKevi3TXIYOvKcsA1Eed3L0VN3rxG2qzRf94n1nYC865moG8MzB+axKWkh8KV71NuiwpWtYIJ0DFXn0tnU6ZIYon7iD5l+ths4NriMLII+B1unyNHQXzAmx+cod0m5w1xBI0MvvAskSRYOD9P</vt:lpwstr>
  </property>
  <property fmtid="{D5CDD505-2E9C-101B-9397-08002B2CF9AE}" pid="55" name="x1ye=46">
    <vt:lpwstr>KUijylNrZim0yr5bYUgnqfnghCIMoA5GtyO9GCqrKCK+RehDYZ7KNqCBt9v+9i3hDBtOLyu8VNGENqwwuEFCPJIL42+70+UWLwuf89Cjc7k3HmdOmQAmStqroEBZyxQ+XcJT0NTmXXfzS20Vumpuy8NENhHFQ+gU9Oq4D2BjqJQjp15Rp12P0iuRVGlcQrs/vTdEY2eMpWllrzOZDFyyF+Da1m+yjfkoSijw+WbM+Evn5+5GC9CQMFrhrAfqd5u</vt:lpwstr>
  </property>
  <property fmtid="{D5CDD505-2E9C-101B-9397-08002B2CF9AE}" pid="56" name="x1ye=47">
    <vt:lpwstr>pauFectRCphdwcglzazOg/GLu89YD4ipWYsKvE59zWQPtOTRn4kXitvMyEXd9DfKKpu4v9RUfkU1hCmNwbleYFbrwM7Zs1aMfCa+WLnhg1ZRlEDfvDw8r/wTRYdV8z15w2t3CqkN47TUvTxFlI5Dipc0pLkLZWXQY/moZ7N6I6cSpzXGFg9pex3er1OBU80sjJ1yMYLxouQnJmoguZv9w1Pvy0VoIa5PMbGscPVX9uDQMV+XMvpBOqOrqMdgs7A</vt:lpwstr>
  </property>
  <property fmtid="{D5CDD505-2E9C-101B-9397-08002B2CF9AE}" pid="57" name="x1ye=48">
    <vt:lpwstr>++VOuSL5HoTKwF69sNDnQ9KD/9gRiXA2WBM0eBHOjkVjGS0Pu8A9Dqv6DLyVL311mrSKwMCrQidFwbwqs3SHry825av3KQPTiJrV5xo02UwW7gck6zxPip7dnEZD7PHOD2zwooAmoyPCYG9yW5lQeynHrFLpArfczfDa4xesT7NuuRMnBgEa1qySWbh1KLYWJ0o++vebIfUO4kvpU8CN9SvvuTgzF439gA0QnhanVjeYvpQ9huEYpROcovxJuEP</vt:lpwstr>
  </property>
  <property fmtid="{D5CDD505-2E9C-101B-9397-08002B2CF9AE}" pid="58" name="x1ye=49">
    <vt:lpwstr>hxKsFsufRRumXKkTa4X5JI5TXJtWhRuf47vvUViGqgyLYj7S/1y9nCeZUf9iB9Z7iR5nP4kDOHPecl2ZX/hn2Ku7auIVKjJZ+k5i2t8vISS0cCVrhxywV1S/IgNGBb4h1qCj1tHRpJBtqI/3ksGA5EpGBwnxxgPPXyoOZwB9VL3xmwrWWW2ALZxdfJ8sGW1XC5LBNyUvk2cuz/QV9cRJs8XoZMY6VcTnDbOnwpl8G53Vg/Tu5QUjtNPt5rYstGN</vt:lpwstr>
  </property>
  <property fmtid="{D5CDD505-2E9C-101B-9397-08002B2CF9AE}" pid="59" name="x1ye=5">
    <vt:lpwstr>lM3rWsCbNtO/p8hNcVZU60piU4dmeGoue2ninx6N8uBe3SunzicLWfNQWSqqJnUuf8+H+qz8R36PRSQXFmwGbceo+f9l6sY3yTHz4mG/VLUtZRw85kR+Xj5cFfh9DRPWlEfi5P1tw31IBsD6tIsqcTL/CseKSmA0kpA4Egy/mhjk1iCCDEmqKBqVgDeWys00F89Xs4AHMlyanD4oTXIWTXmDDq04eBrxAvBzsYjIInlHuf39KppQ5xGjOpsM331</vt:lpwstr>
  </property>
  <property fmtid="{D5CDD505-2E9C-101B-9397-08002B2CF9AE}" pid="60" name="x1ye=50">
    <vt:lpwstr>ck54+EnWGN+CgYCx5IeUnfSPn23trbV3Q73J8KbwyZ/ChGhURX25RlkXDdIowN8XGyqZjx/ialejSsfTIqLudyl91Qrhwyy4BMKOBXHwWUPkUDWf4aaH4MjAhjnz6jUPIt6a9XEhd8+yMlFGK3GJ8nAcydhN7vk3Okj/OQv4Ueww7Y0vWaoV2A69F7NygIYAlqQ3Q1jLeXq+aWzQy8AcXDFJ051cLxa816ucEXiCG+mIs2D8gLkgXL8C372J+ns</vt:lpwstr>
  </property>
  <property fmtid="{D5CDD505-2E9C-101B-9397-08002B2CF9AE}" pid="61" name="x1ye=51">
    <vt:lpwstr>S9uN5k4REBoH9a0ZM5/cASxSsE3i++6g6j+ZMtsSbIhKdOaTabvHNuOZPXrsfV+U4C1Qt6FwSGcdRfVYw+ErAYeB7mb604b6FIin/eI4i1NZah+GGXCm/kBFH6Z/y7dgNBmgIH7aKfvYmMgsUe/kTYSJjLN4OxuKd0FrIeAn+3txZiDEB4DqnFqxrnp1X20mGI/BZk4xn7cMQbkasQW1XRBRh2Q0jeoKCjlbomtX1DlymGlwj4/rf5xZwpM+I4I</vt:lpwstr>
  </property>
  <property fmtid="{D5CDD505-2E9C-101B-9397-08002B2CF9AE}" pid="62" name="x1ye=52">
    <vt:lpwstr>UK3/w3rbnNsumEaO8XDIwpof4gFrFZU1q8uEPsFbjYCh4etMzU0ySM6/QrUY2VrXT6ICtTGzKCPHwdEwGMyEZmBBkxPHPSq1w9OumuBU8HvLDSKTlBz8P+qIHMBWcnYUPKqBB7nc+77t5TTyMHWrEJf88OovJ1rZt4DKF3OkMrucff+iXeqMFuI8jNTgttQftAMT8mF7BmiwwTD82tpRmVO2Pg36UrefHxZ269mbX4D8vsp7eLim/5zMKupVEG+</vt:lpwstr>
  </property>
  <property fmtid="{D5CDD505-2E9C-101B-9397-08002B2CF9AE}" pid="63" name="x1ye=53">
    <vt:lpwstr>Z1eZR55alW4sm32oOC1f44o7YryZyuWKD1Sn7ZsJdVG7hpR5+QzWVYGmIMR1JqS6EmLBmmulY2W4gX48f1mqWVbm8UdmKz5PavU9SNe28r9INi+PbvBobYzLsjyuvOGCBG/RT6GDCrq+eWKV056kKYNt1ZTOtW2qMhxGYjHemF3AQll2lKeGlJ7HOxQVjGeMLGHrTsdr4Z6pvoENZr/euPb36fSTGakmA4TbytJpmrvI9LJkkCfG/O2zux2ejc5</vt:lpwstr>
  </property>
  <property fmtid="{D5CDD505-2E9C-101B-9397-08002B2CF9AE}" pid="64" name="x1ye=54">
    <vt:lpwstr>0vaF+8Ki7Up5MgMQHYVXcULJc46UFLulUbRZSW0SvK94SPjnrdvhz4KQbFUR8JT8wYmx+qvjXseuZfLaN3mBCrSX7y9DQeMdcRStccdUMcVjQj3tsKfhG2jLSUwheYqw1qJSTn7H19See8Ea4ZdAcmXcX6DFS4sQHihG3D1IqybHezzPe1WuKfPgS7PjWihnN3RQv3lg2OIZHLcQ4nfESp+IaJzJqVb0jJpnNAKefWZOsNm+DRw1VsiPPVzyEsT</vt:lpwstr>
  </property>
  <property fmtid="{D5CDD505-2E9C-101B-9397-08002B2CF9AE}" pid="65" name="x1ye=55">
    <vt:lpwstr>f5nVBSBVFUkIkSVlsyVM4Nfa9y3R+o+xzK1dQcpf05ydBsPxsTHjdC3OM57rWjlGr+abByscsBzW5d69RuSKsCxMTRKPTaTyh4ibKdwo/q9H35VDQjRe0otbBElpKRn2DxEgRR004AP7Gx4TbIQnGzHD1B20StDC56rzWl+dGVZtfDiH/MICiMQPINr4boDSXhUt9tsH9IKcr1qyhZ+DTgatcA+0GdyirL5kmd22/4ELC5/hjHTKK49x0nSNBYG</vt:lpwstr>
  </property>
  <property fmtid="{D5CDD505-2E9C-101B-9397-08002B2CF9AE}" pid="66" name="x1ye=56">
    <vt:lpwstr>KID5kGH47f2eloOimlm2SGg66RMa+WJdUNKZzNFWBhPp6ebP/YUVtnDSfLSsLBp9RJ8Uzrdn02i/YHmTnIQa66+1wP4nDNJnpKLwoH72JZgedgvO5J6W8DQWsBk3CSOKEoE28sn0XjSLYFPwzgg/Qc8YfCB8NcQrFB3pdFRe8WxtS66NC3syIhgC7LqLadZ+urzDn+9OwyTEtW2Yp6VSWJaBd4jZPZoL4UKgCJsVphkB/yLUJGlmwsSFmh5Wo7/</vt:lpwstr>
  </property>
  <property fmtid="{D5CDD505-2E9C-101B-9397-08002B2CF9AE}" pid="67" name="x1ye=57">
    <vt:lpwstr>BjBHD8gLbZFKcczd88JrbY5RDA+Ik/RNTfUi87qUV052e4Vao0T7MsZsNGY3xSPRTl3pYdSYptrCw5woKPQjOuhOLBo289JRaaCvslq5rDIP4amMysM5bn84dESlEZVpNJhed6acDt1BV0jZYT8OvZhwaO+MIpQ642DOdLyHdqu6X8004YKSi8xxMKVR/VQFI7Yi14e/cJf3uj/xoiQkv96YSvg2TDajOajFDe6mL/27vZK/1EwdrPd5KMep7uG</vt:lpwstr>
  </property>
  <property fmtid="{D5CDD505-2E9C-101B-9397-08002B2CF9AE}" pid="68" name="x1ye=58">
    <vt:lpwstr>PrcQn+oAW5IaZYxr3zEvxmu1Q0LiKjnnWqcVYl7c79N1xcUzqUfYshpBctzGGMETW1reyWq6WK2GxNPGM3HaLKq53z2CkwsUO93nL2VObJK6CriF8i5sPBHfmTW/CDDrlds9TrhVbHluCiLphDr9AlxJLGEyC+7tuJxf7iLvvaV+VV2j9iIFMjGE6oGkmp2Dok7INLst4EX4Suc5yROIGNkIiKvF9fBceurjrQ92HF/B7kpnvFFpLowg1mg728o</vt:lpwstr>
  </property>
  <property fmtid="{D5CDD505-2E9C-101B-9397-08002B2CF9AE}" pid="69" name="x1ye=59">
    <vt:lpwstr>Byzrt/UjaKKMkf4Qnc7IG3TLjOXntg7Ce5jjSUYgpmY8BtK8sOstd5Hhu8/3u+a6jMk+XZbxeZhJ0KqCiseyKeoH0NDi+6jx/7dXGTN8+D8UY7q4LPFtFrSB20Byk9KVsNnBRQ4iqSUgjO9kiz+hQvwRU9cXy4VIEnrs4ZtwNmO6HTANXx1ffje3xkFU1k9aDgi8/XsiW8L1YBTcW95d7MU8N4DjUzMf6tRtfVT/L7yoCRj2o0CeP3/cRR2gCpu</vt:lpwstr>
  </property>
  <property fmtid="{D5CDD505-2E9C-101B-9397-08002B2CF9AE}" pid="70" name="x1ye=6">
    <vt:lpwstr>5PqCSeiQ4vlOMxZLANN4thJ98j2gbvAUF5ICfLTAI+YPkgpHI5FDnPC2v2V1mJ+leIFn2NTPfVbwvnHcPS2lh/b7ctPR9W90j6gNhNaMSIyd/XEbpdf0bbVTi78Z35k8a/q/W3IvehRfjZYVXqY1k2MC/wWH4143j98cgSFfgMCXB7O0gi8bQmRA5fkkElwhiJOGFXUYUvcAnScxXjvng7aR822VNAuj7D4MRDiOXg1iW3ujDvBo1oN7yz94RyC</vt:lpwstr>
  </property>
  <property fmtid="{D5CDD505-2E9C-101B-9397-08002B2CF9AE}" pid="71" name="x1ye=60">
    <vt:lpwstr>GoAZuvGCkFJxBaouot/MOBti9E2Vzu49rueEkhLkiGGGFKrNcIlurUB+GoIGi0w571XofYKAaZohv+2iFDCSmIc+Ncfp854sCqHr1t+gKmdEqlvoeIEwGW+twyNsp1DBDEs1dvGFNIUc9IAJ9sts2EfrCynzqs85aWfBouFHrZsd+069jkfp/6/H9XdlpewecyLZF/VAlP015qvlCrQ07DBoCBy19Y/YGu8a4gSZI0jrlIWZNNtueTqSkSkox3x</vt:lpwstr>
  </property>
  <property fmtid="{D5CDD505-2E9C-101B-9397-08002B2CF9AE}" pid="72" name="x1ye=61">
    <vt:lpwstr>5xWS4Dk8z8RPB33hrGYZT9kxh35dNt6P1GFvOxgMiMIfTy1iwgvuPWR/LRsfvu5nmBEMbohKN3+Km6UuMdnblJZM60a7BT3xDJU4IQZGWKdqyQI7r5NovrWcXnlVsZPjmICpd6gkBRH5baHnXGQwhIpyPjMQmdocsasHu9eVs4S+NZl6MRFKQZ3C995Gqr1IkFybADZ6wIeMNnOGVdlf8Xibgo/pyDwDPzGd/Qf/PXDdv+9ybCJudvmvGZDdUjr</vt:lpwstr>
  </property>
  <property fmtid="{D5CDD505-2E9C-101B-9397-08002B2CF9AE}" pid="73" name="x1ye=62">
    <vt:lpwstr>pxqz8CBheO8WXyer1qXdeoFdfEqKZOtQyXYPOZ9mOc4KZ+Rxc7tkh1H36uUqyQWaI/FQlLYvB47a7fIB+UCVj+9T2jUxsJIRZayGPENkKdDxkGctbo5BRzy9R40rJrG1OmaJrmobr9TqxpEpvB6aHR1ikpSqzSCYwYBrCjHMF7Z6Rv8eUPEAuWkxHA83nNo418cDF5o+J1/pSxqsRK+6wMOaiTFDqRbj8Dr5oJgjj19hT3BbSbhtInfQ2+sbxnb</vt:lpwstr>
  </property>
  <property fmtid="{D5CDD505-2E9C-101B-9397-08002B2CF9AE}" pid="74" name="x1ye=63">
    <vt:lpwstr>mVJrLXMl4ECMQddqJA7kw2briWxpQ0Or8ZUIo92+PW/R6+tmBCMi5l38PptJ5jrnULYREVgvwi/Nklaj5XJyXvWk19ogRIAiLY+I1TrpSpcoDRMv77AFswNnS+oDDQijD6f1sp4jw6fwpQIt98WHtMC3LIWDR6NXwWWYW8i95ttKf8qn+9VBvPLkPm9j8sAUiaDAfC1etx6D+2kWM+WqZsssMa0unRLUufIs3r9MoYcjkMWC7LU1gZ6GKipWHhX</vt:lpwstr>
  </property>
  <property fmtid="{D5CDD505-2E9C-101B-9397-08002B2CF9AE}" pid="75" name="x1ye=64">
    <vt:lpwstr>G3uZzlnVBCBjC/F3XgmjoI04M5Uzmmhljds7z8jHJA14pJacZnZHm2OxKvcWnJqeazaupnQbfHv1/6tvq7ut1KZUtAWjAaps9/lgCI19+Dg9vxTpd/HKnXbME3XsaU4fZGC4wOh4qmFs7NAyLmTLFmuUIc1KoCJzAQbjjhuiHeF3wPyk/KQ4duwhZmASFgcbUJs2v6t9hiWBVMVTtv7wKY2oQrmbBe0VQsZZTacigEm1wJx080dzTGPWPRpR6kc</vt:lpwstr>
  </property>
  <property fmtid="{D5CDD505-2E9C-101B-9397-08002B2CF9AE}" pid="76" name="x1ye=65">
    <vt:lpwstr>FyvGMfyOcnCN9/MwFJLdn5zBh+My/mFfZKID5goWGQ82Yo/BDcksgYo7hcgd+z0KD6QHeLDoF02j1NNuZXcPC3gf20jf5XOfOyxD9v3onpqMjBR8iw0ViEe8uJsFo6wqDEFWplpnHbeVQEL4o1yYX9HUEAb+oOGaJgL6niL9nT4S/hnTuY8wGRH8BNnjPMeKMH1AwAWHvjHOEB74ZotZMQewDu/Q4UHGz9bpkNi6di739ZY0egHnJwdq2t/Dgpy</vt:lpwstr>
  </property>
  <property fmtid="{D5CDD505-2E9C-101B-9397-08002B2CF9AE}" pid="77" name="x1ye=66">
    <vt:lpwstr>dk43nvF8kJ6Fa64mOiePAdksuN2ZfoEh4XyjUfrkqAYnz3syng3GSVsfz7lFUgadYhs4qKxWl/tdBU9DU5l3LOAlWhQ13YYRRJIyJzphX4AXRoHbxdnp/DOrfnbIdFMrsfCEHFwbXzb9OIQdJtPRcTXYq4xhpnuw9J3aeF1fur4Ly1VYWiKPpBFCCZ4hXknCV25Bwkw9c/7rBXPOy91pzqsItBF8g4gvGKDd0I9VUfOuvX9QrOwlw5VfnFPe4um</vt:lpwstr>
  </property>
  <property fmtid="{D5CDD505-2E9C-101B-9397-08002B2CF9AE}" pid="78" name="x1ye=67">
    <vt:lpwstr>80rdSbI8E8nyCE4n2qnVnvyeYL5JHUkDw7/Zf1U4Xb2UgDuw3WpmTm6FezuqRqeLAyxQJBCf3/17vo92bymdqvXQevLGnC96U61FIKFs6kkA5Mz3bLAHiIKpledLqzwB2A4CyH1EnZfX+9sBTymn837kMHirgOd3RQa9lW++p5ZKGkCIflbzAcLBhnRdtrGlE23MBEHZaybyYLCzZilUMImaOQOaYHyDuJaHskDin7IYEuY+9f+swcwviEk/YLP</vt:lpwstr>
  </property>
  <property fmtid="{D5CDD505-2E9C-101B-9397-08002B2CF9AE}" pid="79" name="x1ye=68">
    <vt:lpwstr>LbqsHhjzNp4yFCEhyTUTA2BqXedBu7mxW6scDBu/tFViFXaaANA2lacUvfv7Do+YTMUMM+8IRp61We/2gFOIzGX7qEVYeU4q6v239WTlTfaeHYUUnnB+N0NT3r95nMLoef0W+dzwxpr8abjW87P2sfnqKYojVEa6g9t2qCfIop/xuPIDzXCGQINGyLrNKAz2wrJF0w05xfmYEkJI80PxTw9ssYa0Gl1saTgKpG+jdE3uzExonB/NpkmS+oHoMtC</vt:lpwstr>
  </property>
  <property fmtid="{D5CDD505-2E9C-101B-9397-08002B2CF9AE}" pid="80" name="x1ye=69">
    <vt:lpwstr>QuRMnd+kG7oN654FHIEI5YnJa+h1LhqHR+eqpK7M/SfM5dW1CS7dmM9GsYEwcC2M9icX7ua5VB8KX6EhH7nJLOdfvXWiByzwsc+t9Ah/z8vFowC/D0U1vn4l6XWiRdnsi4j5JN4EeFKnrsgl89u5+GJliQOwvSknL/jgTElK5w4Q0fA8jm1SDg88j+y6FOycyI4+jnXtugZ4/x9VULglE0ZlZ4qY5icSEIFEbNI1nCxw+ajnjqPYLviI7vCil4s</vt:lpwstr>
  </property>
  <property fmtid="{D5CDD505-2E9C-101B-9397-08002B2CF9AE}" pid="81" name="x1ye=7">
    <vt:lpwstr>By08EZmLuBhiw2qV6L1unfspuMPdX212+Mox5uwoyy4H2fzL52blxDlPtY9fupWkp75xSMTBAPw7aXmBI/E0Sc+iJSnwNnUVJ9WZ6zWctnte4ziRZpk6293D6Dkw0SLBfRG65Nss9koNtlk5uFIq61e2qNpyp3ABtC/7npjvAwUWMg5XGwhY4yuurGxNLt9/v7kYXyqJhxU1OBTzRx+t27faa1BV8nZigs1FmjtES+vS+rx6WC+n5GqxLkudvXa</vt:lpwstr>
  </property>
  <property fmtid="{D5CDD505-2E9C-101B-9397-08002B2CF9AE}" pid="82" name="x1ye=70">
    <vt:lpwstr>/rNJwIN+jno2U8LL+ll3zwaexJxIp+cef7zWcemeQrJAnR1ziqWDyh9JPYfDGV5bADcFOo0EuPswnmlBEaJIXnRlXc1+6Nv9if/CYtf0VvEgc11tO2/PFpGGaloq0Q3jnmozLxskiSGAe9D82piemh0ZnOWqz6Yzx/DZWU+VLFvKXwLpBVMzIaTMyxpdwRieZ6jGBV8VPb7uEAM5wvRYe3fmIShN+1Erdrg/1or6A4mpD3scHgbWDGol6MgYEZf</vt:lpwstr>
  </property>
  <property fmtid="{D5CDD505-2E9C-101B-9397-08002B2CF9AE}" pid="83" name="x1ye=71">
    <vt:lpwstr>KyyUGKWX/NCEjIGO5Ts1H53h1fhEq8ARtXNlP0hPzFzRVR5RzuGv+1KlAjDRMWAVZ9asG7mjCASZDYGSZ6FZ+fjCDWr0udKBdPnNzt0ZZ7mMjVrGEJap+SkNsAy+ssWHGzFPgmGSfAT7BDrVj10EERngDrSlECpRP4Bxj7WrqBH3OpjckND2vcxr6uTmt8IpYkv8gSEJcz6TGJWcYPvijLOGPymN/i67FJyMy0XiftYNs/1XvPVXuWJJ2Uk+czO</vt:lpwstr>
  </property>
  <property fmtid="{D5CDD505-2E9C-101B-9397-08002B2CF9AE}" pid="84" name="x1ye=72">
    <vt:lpwstr>uVlhJpBRf5aq+urB7GG65joSwmpn0GUBNYAPTxKN6ixwJyhL0XwAI1t8iFhadzgiN+55DEbAYfdCb1qpo4nFnN7L3LjsjJ9omf2RO0BTVWv7HUBH5WXoaUcGoxnYmuSNy1vjvu36SlP/bPQbiU5QgPFbk5VQ9AZYccqiRITiFsShpRj0kuSVcvoESGiV5aHbcHvNO99fouXAvN3HsVHEAs8J74WIBOaEs9sauJw86DcTTZT0TPx9KhPTdT+/qvK</vt:lpwstr>
  </property>
  <property fmtid="{D5CDD505-2E9C-101B-9397-08002B2CF9AE}" pid="85" name="x1ye=73">
    <vt:lpwstr>sKqdbMB3orsjj0C9HWbwOhSau4bHa5oS+QuCtfBbVGKnywGhR1IFHAnXdeClGQIh/Rk9AZNLSYNZ20OnMT2E5BsTZ6Zmrv+p6JsgeASSf12zemWbLEvuCROBCJC48YYGgrTlSlB9jFpMoz8qhbWpibZ2+rOgtyG12JitCSVGdtTcPT1hsV+NyQOjOrZ99UnT4CxiSalQkLi8m8lkA0JkcNn7qnOdAT4Er2FgU7KkP01a/4rvhd00NJdWpaccVe5</vt:lpwstr>
  </property>
  <property fmtid="{D5CDD505-2E9C-101B-9397-08002B2CF9AE}" pid="86" name="x1ye=74">
    <vt:lpwstr>2jagXT+8yk3tESMpl8zcLvjnol/O2HeMTtLkDiYIFTzmPsc7e0jtfKrZJq01+Ic0VNv1FCbtnT9ytOzZ4Gi8mWBncqcPbVOxsLHMZJC1AkW7dyU488mNVnLmnnC9jMD+sx6htOLthZeEqxlpw8xBMc82BVF3/z+yK77bBVBhx7ZG5ROQGPtotqw3tTeq3vHnPvnefqcIGZBrbOZKtLiQam7o5k8W6q2cs2OQwWLAJHnm6n8fYMMWfl23Tt8O2ad</vt:lpwstr>
  </property>
  <property fmtid="{D5CDD505-2E9C-101B-9397-08002B2CF9AE}" pid="87" name="x1ye=75">
    <vt:lpwstr>gkQu/VCwPIdE+6DqylPHr/kF9b718ZsBbXJPtDELWWFZk9jDL9nnW5OKwKarvNTefPNwJzm+U3Q1Igvf1N8OVxVWzLHiyz8sLq0ShCzYYi3+iDtUed6wh/kd6P6IfMTtWGRRzqXsK4r8sPPn0SXf1To+MRS/boxaxCVTdTrJjEicwif2SYK/2RTDLlyc3vwFCZaEDzqUQuv/KScc4lwPA0V0otAPsxZyHlZjS1j5rWelf5YN3A3bJ5IDj339jey</vt:lpwstr>
  </property>
  <property fmtid="{D5CDD505-2E9C-101B-9397-08002B2CF9AE}" pid="88" name="x1ye=76">
    <vt:lpwstr>t9UjwCUpURkPi1G4DQ9igv79RRI7waRIz9/RsNdibJ/aUSXihxHFUb40/fFUBsOLX/r7IovDnKe6podDX634vpPfTn4dBxRbhid+RSfTMgTZNffUvoC8gklFJc5xVkxXPEV52GriCJaNBOLBVLmLFh4VxbxKae8B9iX/jTx1BdMoPfSp4pxv06uprjP9tK2VVL/TGiGEp0xsBjNlh8x4F97r+KKIcPQrXyqEuLDGE26DDQKuYNFi70NTOcRk/Pw</vt:lpwstr>
  </property>
  <property fmtid="{D5CDD505-2E9C-101B-9397-08002B2CF9AE}" pid="89" name="x1ye=77">
    <vt:lpwstr>m+LD8O5DXPWr8BHo7aubJYdakYSELsCXbN1Yoo167Xwdm/poBBnZddb9lOjVtw7D7t2ihD1CyOm/Z4KzyaYAkOSPqP+h3wgQ4EiQNljq2KDNe2uyPEuEvGciaUCtFXhdxwsVJRGtRSpS6zEpk/lHbLzAZ44WveoEJRl/5vz3kbzwUwqMuAGl45Umx0CsW2KpizdV6M+Lzi3yDkS3p+/czCIBvq+wFCPGDNrsPdU+9f8ToFXjkyy/3PJe4Zn6CeC</vt:lpwstr>
  </property>
  <property fmtid="{D5CDD505-2E9C-101B-9397-08002B2CF9AE}" pid="90" name="x1ye=78">
    <vt:lpwstr>BP+f55YJqs9RYS+1tSrkBf0/V9FwTqDZJhJ18qyujpYkCS0PCqqxeDwPmKBzxVa0rq3pDbmLrmGz0oRRIdZ5uspBqfOHoDJfLJwTaJv8FCX1r0OARQ1gZmhlXyYxfC3K98dDWq9QebxHwcyYo3I9KlGNni83wuNhgbpiViXz4pJ5eEIMRzW2aQieEW6agWNVy+kmBPT0ZahHMqeYMT1rr9wCEZ2ITgYX1C8PPhJT1KVpYJOHL7HHzKEmh0ffD1E</vt:lpwstr>
  </property>
  <property fmtid="{D5CDD505-2E9C-101B-9397-08002B2CF9AE}" pid="91" name="x1ye=79">
    <vt:lpwstr>b0mLEEcp3zLHwFoyut3l8CWYuva55VCw6dsiL+siy+7G7A4POzlqXelrYpS6bniKXdPI5lKFP2o2OLzHo7s/fxwKdwlzHBj7LPAURIPIBLEJRJtECtE8G+vyy3O/TPJwaSmRJAHe47URje4P/fbPQRE9M2vAj8l/xF+PApmueF7F/wJ/KUgujR0vgO89nX7C3DsLMsFrQJlXmQKQVtjrC2BTb8PKhU3VcimUgAZGytNlH+miKg+TWm5ciSwwEX6</vt:lpwstr>
  </property>
  <property fmtid="{D5CDD505-2E9C-101B-9397-08002B2CF9AE}" pid="92" name="x1ye=8">
    <vt:lpwstr>zklfK9tryMby0/pnni6kkNFcAWbTAtkKd9nDB+YBXfk8DSVW2mGaL4fiqaO3+p6lB7OsoQGudsX3ZFDge2ERJYUVeOvVbzLwb8Hvp4BL/LGW5MIhb9Y8xGaeUIYJPOWJ1OAAxKG9rZsE5asFqKZrLUuGmkf/tHszY8mJkSU6tAauLv9l2s/LITz6G6eIV+MKK5OILXb5O1Wtes8S9yTUjC/TikLRGZdOxiuzkvXarX38FKe9QukUFqbBnVxD4fY</vt:lpwstr>
  </property>
  <property fmtid="{D5CDD505-2E9C-101B-9397-08002B2CF9AE}" pid="93" name="x1ye=80">
    <vt:lpwstr>UYMYCdzPwsdDmnLCfzTyBYmD6hEFLwGJTtLLVP++5ZkrVtny0my8pVtWw8Shk0ktIN75+CUKucj5oN8PyvwdFCob90c2UxcwP/QXT05OFmPAPbuK1DxkvfhYUHMbVN2GNlld37/zpaTC3kLm1p42mpRJVPHj0Qb1YaUR5mVz5AH3nnF3vqB7RcpjMpdVV1IZJCAAUwMO3S1F3NW0p/i9K96KxynMrFu+ahaxLdHrR28Dc0y0ogCzJp8ad4UuVGr</vt:lpwstr>
  </property>
  <property fmtid="{D5CDD505-2E9C-101B-9397-08002B2CF9AE}" pid="94" name="x1ye=81">
    <vt:lpwstr>VBOaa5/adpyat58ir8k12yChdTijDeUHr9tNI+3btzS22z1fCoL78oNYv/tTFW3bfX/HNUTlypUgPJuDEdCss6bVEletn+2+kaLEd07bZH1Ac05IE9UsntWahw90Ed+0dqKOA+WdHSWl3a9nJWdJ82vfvOVL0yFgSmq8PIcAilnowA/94tUzqIL1SgEhtCQCSJnBfIh2R7nAtHDOsgT/cbeAOwb5SYQEE7ioIl1dSJ2taKVeg9pN2YIp6b0/CTT</vt:lpwstr>
  </property>
  <property fmtid="{D5CDD505-2E9C-101B-9397-08002B2CF9AE}" pid="95" name="x1ye=82">
    <vt:lpwstr>tUEsNIDzwxLH0RCE4BDaDdfb3uTsTIpk9e5kGSJxblgj/7pbAvgU6Ufnp54I2goLDw4bFdRdbBG4px4C97e6SsIAMCmCYXbmseYWyC6bw5dVc2TtpcOz1sWqu+s5eiY6PMglY23C3ljJyzqOTbAFDtqZj0ownbBTAY+xFNytolp3mH8EySl4pgY+y+dHX7EOisIe9P3sz3lDZrRnLq0fBSbefkCynb1/QgQ510hbAelfoIrsgW/cfWl+KQ1MPWf</vt:lpwstr>
  </property>
  <property fmtid="{D5CDD505-2E9C-101B-9397-08002B2CF9AE}" pid="96" name="x1ye=83">
    <vt:lpwstr>gNDM+lNpq/rbdKd8VVffGC+VcpwzdLsvfCdIU3Y4ttntILsqx3UhSWcj+N7FVi7DaTAoRz9DxJuIN8oUN76eoBIZS0f8lP8FIeq6QjsYunD3eJ9f7vA8J7yxEJsM4IQ1mGtTT5es+sUZKOqN9CoWuPPPRrg6qzeF6SFdyESiip0HTWlT4IjcIQHYWEXu4KD/Hb6qDnFpCT9SuBcVVqfYGFmt85o5I3FlR1wvOms7Gvdf+zar/qBqipwlKF86MVF</vt:lpwstr>
  </property>
  <property fmtid="{D5CDD505-2E9C-101B-9397-08002B2CF9AE}" pid="97" name="x1ye=84">
    <vt:lpwstr>aM+kblRfI+jm01UW2CfOjo/iIrMeR0rYK2PQv1v6Qi8ZJnM9FhuXimeBUktWPBpsOd3zYlotrEDHe3RKGFTmXjj5A6CLp7AnMUGCAbjpQwcx5JSvD8FxSovbiffMwcHz2XJYs8W0yd1RLsqWV2tFVEFo0jVRJoKrhhT5qDPjeMpcLe2w+usC8rDpWVIYOxGUtzrkpEQnCoCMH4wH2LbXXgQ6Lwkw3h3tI9bRJQoX60Eu+lIin7noV7M2eART4nz</vt:lpwstr>
  </property>
  <property fmtid="{D5CDD505-2E9C-101B-9397-08002B2CF9AE}" pid="98" name="x1ye=85">
    <vt:lpwstr>vHq2thLYR93qnKo+TGGn1j7Tcn8725GlQjM4xBBgz7o0NdmRac78ZlrqiVFZEMOtjwfWVm+/EbgijIxsqcmdiknMJVoQOfSkeOJZ+VQRhq8a4hqTtupb4aiga82jR0/PcUVbS2IU6nfb0emLLIbZzOQ/b/xBmcbov0/bYm6Ln4hQzpcYQ6H+wK5l7ejjfpjkep4XqTuicIieyOFAGpntQOBOFiuHFAX2BfxeVII9CqJYz+qVCE/3bIwG0A1JYQ+</vt:lpwstr>
  </property>
  <property fmtid="{D5CDD505-2E9C-101B-9397-08002B2CF9AE}" pid="99" name="x1ye=86">
    <vt:lpwstr>Fp6OmD7p/P/FFwjz8l7MvZuuEspAhZkT1w/bU+XiW+vIqklEACOGq1d0iBW+3VHCJaDKXJ2UvmpLIJXVO5oEOYEtOHv7Lnfled0NC2o29gJ9dxZ2BLsArVJDvHq+hEtjJvrRdInKKy5OZnU/tOh4Ig9Cve4KY2UGX/SCZp+QbHLW9Z6e4U8T2v3RHnPKnvH6+XBXhLTarTEqAj2QvyKTbTJGIVPdGZlXcf+Bx7AdVJhax7AV2jj71z4mKfgT7OY</vt:lpwstr>
  </property>
  <property fmtid="{D5CDD505-2E9C-101B-9397-08002B2CF9AE}" pid="100" name="x1ye=87">
    <vt:lpwstr>x019bZseRvHxBebzXklHrdgBxBfv56ch+Jw1O9YOEFqUgLMh35fiBGq+VzO3gLHGgwc3CktmHcM8KdPkU+UChqA402EkFaUYfv7urzF42Y9zizT9WKg9+OPQiyqES/LiuGM/mF1aiBts6l8b1WJlCeH+ymwNnkS5jMKqNrb5fpABr+Pe++NSZ6x9qxq3N2YP/dpP5D5rqBNos/nwGst/EXq/Cx4bL2uZh13PmIR4l/kqPP4mT4gSDGnoUAGsxee</vt:lpwstr>
  </property>
  <property fmtid="{D5CDD505-2E9C-101B-9397-08002B2CF9AE}" pid="101" name="x1ye=88">
    <vt:lpwstr>WMfyLwvqH5AOoYYCA93/6CLAwkOFxNx2dcimciW5U+m8QbgYiJ5DIjV8EQYWk2s28iX1dP4dvhvKpnEQM3G14ClaQhOhj3vSrMrD5bDRyWiMqjolPKb3hy4ycX/s7HOmt2qlSMLh8lI4DA/+yJfY+T++R43VpQrUMcWVgSY05RXkTJM3LChty+1APC62GcvQtBbb58W35snCiMg43ZOceqnFkj65rG4ATRHFSt0j8P1uh/Z73zUJpFfEAd3ZKKr</vt:lpwstr>
  </property>
  <property fmtid="{D5CDD505-2E9C-101B-9397-08002B2CF9AE}" pid="102" name="x1ye=89">
    <vt:lpwstr>/+0jiL3Doemqg5sh6qXwchad7++1OWJVjqNqSk8rtWwVBM3ZwJrkExly/1dnd5ADnJx/AFw4TjnehBqSuXgLDWgGhlkcV7A1MtZ5uJoxGOBzsGT3Tqv2CYUXF8UUa3AU2otCifb2YwHh6kboNZknwKvQjTERuHNCgSX34FIYNTAzv1yT5u2arHDkyVIaS8G/nGQ+3Q7wmuBwBsqN+N6zH24rBhT/+IfYWU5mR+aQXXdynBy/0Af7OhGT8CZ4GDH</vt:lpwstr>
  </property>
  <property fmtid="{D5CDD505-2E9C-101B-9397-08002B2CF9AE}" pid="103" name="x1ye=9">
    <vt:lpwstr>E0UdXVQGMzWM3ATA+TtJv6xUeIHmNYvEpVIaLuxQuw1Ke3CkYcWytV7rs6zGcfHrL8EUyhs+SZVwJGG4NT3Afy7a4z40MNlMhsTBDg1DP3vaZ1MtEg0E/HPbj4Jc8pxZHJefRdwS9p7E3HJVmo9mNG9Ws9h/X58X2FZ4LOMQPLM3EUb4tOCESwQeEcLATh6FpuX0gAo+GerFqRRRllPu+G21t3WQOV878ZnfRb7CNOyyd1p0q5x6Z3GPMw0i1ni</vt:lpwstr>
  </property>
  <property fmtid="{D5CDD505-2E9C-101B-9397-08002B2CF9AE}" pid="104" name="x1ye=90">
    <vt:lpwstr>RvZBq8XRkNEn8cO0zH5Rcw9Y1pNUkk/dzqXpxHDFh6KXVAoPLolJCpcnccdFi6phOg2x2bKlSDlld6hLaud1i/bhBxKzdLVigUge1mP3Bj+WT9qSSsqA7YsZFh96pEDs8QyKFpZBsiEABRBE8VrUCaOeCr14nIOvPIm12HNItaZJ+wOh2dXtfZa7eNTVUC/PwYa/h+jAi6a2A4yJwKMM4dGegD6CwpRdCLJT8nyw7UNMqNbxHGqMZOVY69u57qW</vt:lpwstr>
  </property>
  <property fmtid="{D5CDD505-2E9C-101B-9397-08002B2CF9AE}" pid="105" name="x1ye=91">
    <vt:lpwstr>GFTihh23vIUguutfY/nw6o/Epm+KRujDAnndfoFtQwAaVBR5AxCxjXGY43OAFztgdyGmG8BTkEuzeATVvF+uUt/WmKV5kN+zajKcX4F5l66VjglT1d6kriv4pL0RJd8/NYm0biI+IkuAczfzPjKP0KokTViF7U7ojAmvcN92GMKnx/4JSQdS8Bz1+LozI+weLhhlqQwJE1BGIffaLF0lrOfsBfnb7ccluEv16nRU8chsR28k8h3XKB7xPZNwFs3</vt:lpwstr>
  </property>
  <property fmtid="{D5CDD505-2E9C-101B-9397-08002B2CF9AE}" pid="106" name="x1ye=92">
    <vt:lpwstr>xxVRK/s1/4XD5o1W5Vvq+FXu8fiZlq/orfse990Pd6086UTfn3r+s5L0A+aYGiQlfUjYzIkaD1uUvMEXldwLyeND8ya3GsPaFwqRiy9Z4fOSVyXFxZIUid+/gMrd8SZVzxHCrEhU3Jf/4PZARZdDukTvGdJXeQu5m2M/MZxdb14zzi5RY2I4HkKYezREgNTwPKMHSCoe9Cz2y5XvyEoo8bXjMERJGPc0P0DRKXklmOCRO1FDHm4LvNI1zamijT5</vt:lpwstr>
  </property>
  <property fmtid="{D5CDD505-2E9C-101B-9397-08002B2CF9AE}" pid="107" name="x1ye=93">
    <vt:lpwstr>iIqYEXKse6+dMuDr7Z20XXg8861dvBkcMEL+dVtg4CUSZdTwkttD0QROW+C5NmBs3CSyGXpsPCAiHgO+01uWCp2s4E+mKfVMdTytDjVcdhsrXyFthU0F5AhoMz7kJmCQf/CGO8hPDCSHc75HSuhG9GE3bX/wcllx0OClJtSUVmMjQBcCVsrZnuo32PgpQ2r3Nfgm3/P1KxcORyfUk8oQMsm+haWSUaoaCrL/95NsrVb0nBSRzGSmQOgnDTLk01m</vt:lpwstr>
  </property>
  <property fmtid="{D5CDD505-2E9C-101B-9397-08002B2CF9AE}" pid="108" name="x1ye=94">
    <vt:lpwstr>wIg65MDZm/zkNGclao5izUNbWTKg6u9Zwi9cOhInlXKmnzfYROi5BTqswI2QifDKq2cFFuEOCkgOk5L/o8asfRaJ3vZGbr4gk6uIPlhqgSbeTQt+tGdTRxZBq6XH54IYwbaSiOUHQOq9kWcECJtAvpDSRyHfppV5e4QR9cf69fXaM0xZKixKgBLEiapT6qXSX59NW8jxsst5akjl8xY+e617cEhLUh78N6E/rotAL78AwrHOAmdqqw70QJnWhur</vt:lpwstr>
  </property>
  <property fmtid="{D5CDD505-2E9C-101B-9397-08002B2CF9AE}" pid="109" name="x1ye=95">
    <vt:lpwstr>rrp6Sh2XrFeifw11Sy/X/ZNZpvqXCBpiP/+ZGUroamIl0txZfP4zD6RzFaKMu3TJHeC05InhT7sHWmrGG9U0JZg/fw4TkL3R/RujH1WkwTLUsT7y5yV99jFvQ3729DLbsw9F/nRdKTUiOJJO5vBr4s7oP/cGe64EUV6MDACCavm4UoeMT3Q8LM2k4UaspIcOLKp3ODbCJoN3qf38EFAunLbvvQvPYT31nFMd5RMzlaBS5kdWW0byTjgEiSrwaj5</vt:lpwstr>
  </property>
  <property fmtid="{D5CDD505-2E9C-101B-9397-08002B2CF9AE}" pid="110" name="x1ye=96">
    <vt:lpwstr>pm4gHI/o8/3F4NnCRmV267ap2EGL/BeAB6+++HpEkFyuAddQXd7wMhWL6wo9D3XUi++tT9lRf46g9Y+vebWaUxLu6x7cls75ORfheMf925KBnSwYn3xlRQooVKG+B+aEhVnJT7E8a1EREC+OzgHIBYkQ5meA11BSWYRG49WzvJbl00vEPkNT7q0pNCs7Uby0Ac1+SY7ueWPFZcgD65F3E4cPnsHL+NO51g6AEyZBHPU8cR6RcOnxwgc/dYSQnKV</vt:lpwstr>
  </property>
  <property fmtid="{D5CDD505-2E9C-101B-9397-08002B2CF9AE}" pid="111" name="x1ye=97">
    <vt:lpwstr>F4rqDiKEvgrBKPQFuMfmUD9tbCu44QC6fKtCanK1enADhHTLoGveen/BXDsZlZUOGIRaVqtVXsGn0piwF0ayT75gUt7znYm+pFpjzDIt8+97MjRwtVnTEZqyl6AmDaymniF12ZqbahDc5Gb7GbKLX6OxImRw8qbU8shQJYNDbKVAMTPPGCnn3IESib4+EwNhLflCRC5wwE0sWH8/HN063VH88rUg8y/1sW3Zadv9JrdyFIUW0Qv8TvrfllFb7UW</vt:lpwstr>
  </property>
  <property fmtid="{D5CDD505-2E9C-101B-9397-08002B2CF9AE}" pid="112" name="x1ye=98">
    <vt:lpwstr>wkUghDhjiTcI+Na+Na6uFXP+8qF3DIj5ZN+qXTZSTxMq2jD1XMCylftbr5ElfxlxFO1ub5a1l7hEgOR4k7Zc8RLqV8BmV/rWMvO1vRbbPnraRnDyYYSPOwxOUDiNzyMaLSbDGp2PjEQLWS3c8sJzVcBEyD1ijNAlyBIednP18KwowEw1LN+dKlwn/oaEd71FY6B2SPxtZ2ig+tahL2CCXDEHiODTM/KBsBnnmgWAppCl2lqqfyUyk0lkLngijc9</vt:lpwstr>
  </property>
  <property fmtid="{D5CDD505-2E9C-101B-9397-08002B2CF9AE}" pid="113" name="x1ye=99">
    <vt:lpwstr>wsyVVKmGH3NXZVkjc5Tz8ycmkqCz/cDKdSgybgLs/mjK7yYVYjDx7KY2u5OlEWaNQ4J1KNqGdcgF+8gMbpqWYyoUqRFGeECMAszFVBFOW5GEQh9AsmEeYI33yWPf+DtpFGo5718W2xttG4Xw5faKKPTh+c8V8QljWZikVhgrkDsnfQ+XZzR3M5xR3XHbgJJrNZN1oiqQxjFI16bXqA5miy2z3x2H/mGKyB2a/HJGrV7mk9sDISm/uBS2MtuF1KH</vt:lpwstr>
  </property>
</Properties>
</file>