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tbl>
      <w:tblPr>
        <w:tblStyle w:val="divdocumentdivparagraphnth-last-child1"/>
        <w:tblW w:w="0" w:type="auto"/>
        <w:tblCellSpacing w:w="0" w:type="dxa"/>
        <w:shd w:val="clear" w:color="auto" w:fill="434D54"/>
        <w:tblLayout w:type="fixed"/>
        <w:tblCellMar>
          <w:left w:w="0" w:type="dxa"/>
          <w:right w:w="0" w:type="dxa"/>
        </w:tblCellMar>
        <w:tblLook w:val="05E0"/>
      </w:tblPr>
      <w:tblGrid>
        <w:gridCol w:w="2040"/>
        <w:gridCol w:w="10200"/>
      </w:tblGrid>
      <w:tr w14:paraId="22083C08" w14:textId="77777777">
        <w:tblPrEx>
          <w:tblW w:w="0" w:type="auto"/>
          <w:tblCellSpacing w:w="0" w:type="dxa"/>
          <w:shd w:val="clear" w:color="auto" w:fill="434D54"/>
          <w:tblLayout w:type="fixed"/>
          <w:tblCellMar>
            <w:left w:w="0" w:type="dxa"/>
            <w:right w:w="0" w:type="dxa"/>
          </w:tblCellMar>
          <w:tblLook w:val="05E0"/>
        </w:tblPrEx>
        <w:trPr>
          <w:trHeight w:val="1560"/>
          <w:tblCellSpacing w:w="0" w:type="dxa"/>
        </w:trPr>
        <w:tc>
          <w:tcPr>
            <w:tcW w:w="2040" w:type="dxa"/>
            <w:shd w:val="clear" w:color="auto" w:fill="434D54"/>
            <w:tcMar>
              <w:top w:w="640" w:type="dxa"/>
              <w:left w:w="0" w:type="dxa"/>
              <w:bottom w:w="0" w:type="dxa"/>
              <w:right w:w="0" w:type="dxa"/>
            </w:tcMar>
            <w:hideMark/>
          </w:tcPr>
          <w:p w:rsidR="00151BD7" w14:paraId="4AF32A69" w14:textId="77777777">
            <w:pPr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FFFFFF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0</wp:posOffset>
                  </wp:positionV>
                  <wp:extent cx="787051" cy="787494"/>
                  <wp:effectExtent l="0" t="0" r="0" b="0"/>
                  <wp:wrapNone/>
                  <wp:docPr id="100001" name="Picture 100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653724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051" cy="787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0" w:type="dxa"/>
            <w:shd w:val="clear" w:color="auto" w:fill="434D54"/>
            <w:tcMar>
              <w:top w:w="640" w:type="dxa"/>
              <w:left w:w="0" w:type="dxa"/>
              <w:bottom w:w="0" w:type="dxa"/>
              <w:right w:w="700" w:type="dxa"/>
            </w:tcMar>
            <w:hideMark/>
          </w:tcPr>
          <w:p w:rsidR="00151BD7" w14:paraId="6DAED3A3" w14:textId="77777777">
            <w:pPr>
              <w:pStyle w:val="div"/>
              <w:spacing w:line="660" w:lineRule="exact"/>
              <w:ind w:left="440" w:right="700"/>
              <w:rPr>
                <w:rStyle w:val="divPARAGRAPHNAMEdiv"/>
                <w:rFonts w:ascii="Arial" w:eastAsia="Arial" w:hAnsi="Arial" w:cs="Arial"/>
                <w:b/>
                <w:bCs/>
                <w:caps/>
                <w:color w:val="FFFFFF"/>
                <w:spacing w:val="10"/>
                <w:sz w:val="66"/>
                <w:szCs w:val="66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b/>
                <w:bCs/>
                <w:caps/>
                <w:color w:val="FFFFFF"/>
                <w:spacing w:val="10"/>
                <w:sz w:val="66"/>
                <w:szCs w:val="66"/>
              </w:rPr>
              <w:t>RENUKA S.</w:t>
            </w:r>
            <w:r>
              <w:rPr>
                <w:rStyle w:val="divPARAGRAPHNAMEdiv"/>
                <w:rFonts w:ascii="Arial" w:eastAsia="Arial" w:hAnsi="Arial" w:cs="Arial"/>
                <w:b/>
                <w:bCs/>
                <w:caps/>
                <w:color w:val="FFFFFF"/>
                <w:spacing w:val="10"/>
                <w:sz w:val="66"/>
                <w:szCs w:val="66"/>
                <w:shd w:val="clear" w:color="auto" w:fill="auto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b/>
                <w:bCs/>
                <w:caps/>
                <w:color w:val="FFFFFF"/>
                <w:spacing w:val="10"/>
                <w:sz w:val="66"/>
                <w:szCs w:val="66"/>
              </w:rPr>
              <w:t>SHARMA</w:t>
            </w:r>
          </w:p>
          <w:p w:rsidR="00151BD7" w14:paraId="66F9F7B8" w14:textId="77777777">
            <w:pPr>
              <w:pStyle w:val="documentzipsuffix"/>
              <w:ind w:left="440"/>
              <w:rPr>
                <w:rStyle w:val="divPARAGRAPHCNTCdiv"/>
                <w:rFonts w:ascii="Arial" w:eastAsia="Arial" w:hAnsi="Arial" w:cs="Arial"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color w:val="FFFFFF"/>
                <w:sz w:val="18"/>
                <w:szCs w:val="18"/>
              </w:rPr>
              <w:t>Pune, Maharashtra India</w:t>
            </w:r>
          </w:p>
          <w:p w:rsidR="00151BD7" w14:paraId="1EA13014" w14:textId="77777777">
            <w:pPr>
              <w:ind w:left="440"/>
              <w:textAlignment w:val="auto"/>
              <w:rPr>
                <w:rStyle w:val="span"/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Style w:val="span"/>
                <w:rFonts w:ascii="Arial" w:eastAsia="Arial" w:hAnsi="Arial" w:cs="Arial"/>
                <w:color w:val="FFFFFF"/>
                <w:sz w:val="18"/>
                <w:szCs w:val="18"/>
              </w:rPr>
              <w:t>renukasharma7195@gmail.com</w:t>
            </w:r>
            <w:r>
              <w:rPr>
                <w:rStyle w:val="sprtr"/>
                <w:rFonts w:ascii="Arial" w:eastAsia="Arial" w:hAnsi="Arial" w:cs="Arial"/>
                <w:color w:val="FFFFFF"/>
                <w:sz w:val="18"/>
                <w:szCs w:val="18"/>
              </w:rPr>
              <w:t>  /</w:t>
            </w:r>
            <w:r>
              <w:rPr>
                <w:rStyle w:val="sprtr"/>
                <w:rFonts w:ascii="Arial" w:eastAsia="Arial" w:hAnsi="Arial" w:cs="Arial"/>
                <w:color w:val="FFFFFF"/>
                <w:sz w:val="18"/>
                <w:szCs w:val="18"/>
              </w:rPr>
              <w:t>  </w:t>
            </w:r>
            <w:r>
              <w:rPr>
                <w:rStyle w:val="span"/>
                <w:rFonts w:ascii="Arial" w:eastAsia="Arial" w:hAnsi="Arial" w:cs="Arial"/>
                <w:color w:val="FFFFFF"/>
                <w:sz w:val="18"/>
                <w:szCs w:val="18"/>
              </w:rPr>
              <w:t>+91</w:t>
            </w:r>
            <w:r>
              <w:rPr>
                <w:rStyle w:val="span"/>
                <w:rFonts w:ascii="Arial" w:eastAsia="Arial" w:hAnsi="Arial" w:cs="Arial"/>
                <w:color w:val="FFFFFF"/>
                <w:sz w:val="18"/>
                <w:szCs w:val="18"/>
              </w:rPr>
              <w:noBreakHyphen/>
              <w:t>7083633867</w:t>
            </w:r>
            <w:r>
              <w:rPr>
                <w:rStyle w:val="divPARAGRAPHCNTCdiv"/>
                <w:rFonts w:ascii="Arial" w:eastAsia="Arial" w:hAnsi="Arial" w:cs="Arial"/>
                <w:color w:val="FFFFFF"/>
                <w:sz w:val="18"/>
                <w:szCs w:val="18"/>
                <w:shd w:val="clear" w:color="auto" w:fill="auto"/>
              </w:rPr>
              <w:t> </w:t>
            </w:r>
          </w:p>
          <w:p w:rsidR="00151BD7" w14:paraId="28BE27C3" w14:textId="77777777">
            <w:pPr>
              <w:pStyle w:val="div"/>
              <w:spacing w:line="300" w:lineRule="exact"/>
              <w:ind w:left="440"/>
              <w:rPr>
                <w:rStyle w:val="divPARAGRAPHCNTCdiv"/>
                <w:rFonts w:ascii="Arial" w:eastAsia="Arial" w:hAnsi="Arial" w:cs="Arial"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ivPARAGRAPHCNTCdiv"/>
                <w:rFonts w:ascii="Arial" w:eastAsia="Arial" w:hAnsi="Arial" w:cs="Arial"/>
                <w:color w:val="FFFFFF"/>
                <w:sz w:val="18"/>
                <w:szCs w:val="18"/>
                <w:shd w:val="clear" w:color="auto" w:fill="auto"/>
              </w:rPr>
              <w:t> </w:t>
            </w:r>
          </w:p>
        </w:tc>
      </w:tr>
    </w:tbl>
    <w:p w:rsidR="00151BD7" w14:paraId="30F3D0BB" w14:textId="77777777">
      <w:pPr>
        <w:rPr>
          <w:vanish/>
        </w:rPr>
        <w:sectPr>
          <w:headerReference w:type="default" r:id="rId5"/>
          <w:footerReference w:type="default" r:id="rId6"/>
          <w:pgSz w:w="12240" w:h="15840"/>
          <w:pgMar w:top="0" w:right="700" w:bottom="400" w:left="0" w:header="0" w:footer="0" w:gutter="0"/>
          <w:cols w:space="720"/>
        </w:sectPr>
      </w:pPr>
    </w:p>
    <w:p w:rsidR="00151BD7" w14:paraId="149B56E6" w14:textId="77777777">
      <w:pPr>
        <w:rPr>
          <w:vanish/>
        </w:rPr>
      </w:pPr>
    </w:p>
    <w:p w:rsidR="00151BD7" w14:paraId="26617B8A" w14:textId="77777777">
      <w:pPr>
        <w:rPr>
          <w:vanish/>
        </w:rPr>
      </w:pPr>
    </w:p>
    <w:tbl>
      <w:tblPr>
        <w:tblStyle w:val="divdocumentdivsectionbgsectiondivsectiondivheading"/>
        <w:tblW w:w="5000" w:type="pct"/>
        <w:tblCellSpacing w:w="0" w:type="dxa"/>
        <w:tblCellMar>
          <w:left w:w="0" w:type="dxa"/>
          <w:right w:w="0" w:type="dxa"/>
        </w:tblCellMar>
        <w:tblLook w:val="05E0"/>
      </w:tblPr>
      <w:tblGrid>
        <w:gridCol w:w="10840"/>
      </w:tblGrid>
      <w:tr w14:paraId="4DC31726" w14:textId="77777777"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:rsidR="00151BD7" w14:paraId="04CD29A3" w14:textId="77777777">
            <w:pPr>
              <w:rPr>
                <w:rFonts w:ascii="Arial" w:eastAsia="Arial" w:hAnsi="Arial" w:cs="Arial"/>
                <w:color w:val="494C4E"/>
                <w:sz w:val="18"/>
                <w:szCs w:val="18"/>
              </w:rPr>
            </w:pPr>
            <w:r>
              <w:rPr>
                <w:rStyle w:val="divdocumentSECTIONCNTCsectionnotbtnlnkdivheadingdivsectiontitle"/>
                <w:rFonts w:ascii="Arial" w:eastAsia="Arial" w:hAnsi="Arial" w:cs="Arial"/>
                <w:b/>
                <w:bCs/>
                <w:caps/>
                <w:color w:val="434D54"/>
                <w:spacing w:val="10"/>
                <w:sz w:val="20"/>
                <w:szCs w:val="20"/>
              </w:rPr>
              <w:t>Career Objective</w:t>
            </w:r>
          </w:p>
        </w:tc>
      </w:tr>
    </w:tbl>
    <w:p w:rsidR="00151BD7" w14:paraId="505BEAD7" w14:textId="77777777">
      <w:pPr>
        <w:pStyle w:val="p"/>
        <w:spacing w:after="300" w:line="220" w:lineRule="atLeast"/>
        <w:rPr>
          <w:rFonts w:ascii="Arial" w:eastAsia="Arial" w:hAnsi="Arial" w:cs="Arial"/>
          <w:color w:val="494C4E"/>
          <w:sz w:val="18"/>
          <w:szCs w:val="18"/>
        </w:rPr>
      </w:pPr>
      <w:r>
        <w:rPr>
          <w:rFonts w:ascii="Arial" w:eastAsia="Arial" w:hAnsi="Arial" w:cs="Arial"/>
          <w:color w:val="494C4E"/>
          <w:sz w:val="18"/>
          <w:szCs w:val="18"/>
        </w:rPr>
        <w:t xml:space="preserve">Have gained good exposure to understand various aspects of </w:t>
      </w:r>
      <w:r>
        <w:rPr>
          <w:rStyle w:val="Strong1"/>
          <w:rFonts w:ascii="Arial" w:eastAsia="Arial" w:hAnsi="Arial" w:cs="Arial"/>
          <w:b/>
          <w:bCs/>
          <w:color w:val="494C4E"/>
          <w:sz w:val="18"/>
          <w:szCs w:val="18"/>
        </w:rPr>
        <w:t>AWS Cloud Architect</w:t>
      </w:r>
      <w:r>
        <w:rPr>
          <w:rFonts w:ascii="Arial" w:eastAsia="Arial" w:hAnsi="Arial" w:cs="Arial"/>
          <w:color w:val="494C4E"/>
          <w:sz w:val="18"/>
          <w:szCs w:val="18"/>
        </w:rPr>
        <w:t xml:space="preserve"> through </w:t>
      </w:r>
      <w:r>
        <w:rPr>
          <w:rFonts w:ascii="Arial" w:eastAsia="Arial" w:hAnsi="Arial" w:cs="Arial"/>
          <w:color w:val="494C4E"/>
          <w:sz w:val="18"/>
          <w:szCs w:val="18"/>
        </w:rPr>
        <w:t>Masters</w:t>
      </w:r>
      <w:r>
        <w:rPr>
          <w:rFonts w:ascii="Arial" w:eastAsia="Arial" w:hAnsi="Arial" w:cs="Arial"/>
          <w:color w:val="494C4E"/>
          <w:sz w:val="18"/>
          <w:szCs w:val="18"/>
        </w:rPr>
        <w:t xml:space="preserve"> Program which has developed a great sense of confidence at a very personal level. Hence, I seek a challenging position </w:t>
      </w:r>
      <w:r>
        <w:rPr>
          <w:rFonts w:ascii="Arial" w:eastAsia="Arial" w:hAnsi="Arial" w:cs="Arial"/>
          <w:color w:val="494C4E"/>
          <w:sz w:val="18"/>
          <w:szCs w:val="18"/>
        </w:rPr>
        <w:t>in the area of</w:t>
      </w:r>
      <w:r>
        <w:rPr>
          <w:rFonts w:ascii="Arial" w:eastAsia="Arial" w:hAnsi="Arial" w:cs="Arial"/>
          <w:color w:val="494C4E"/>
          <w:sz w:val="18"/>
          <w:szCs w:val="18"/>
        </w:rPr>
        <w:t xml:space="preserve"> </w:t>
      </w:r>
      <w:r>
        <w:rPr>
          <w:rStyle w:val="Strong1"/>
          <w:rFonts w:ascii="Arial" w:eastAsia="Arial" w:hAnsi="Arial" w:cs="Arial"/>
          <w:b/>
          <w:bCs/>
          <w:color w:val="494C4E"/>
          <w:sz w:val="18"/>
          <w:szCs w:val="18"/>
        </w:rPr>
        <w:t xml:space="preserve">Solutions Architect, Developer Associate, </w:t>
      </w:r>
      <w:r>
        <w:rPr>
          <w:rStyle w:val="Strong1"/>
          <w:rFonts w:ascii="Arial" w:eastAsia="Arial" w:hAnsi="Arial" w:cs="Arial"/>
          <w:b/>
          <w:bCs/>
          <w:color w:val="494C4E"/>
          <w:sz w:val="18"/>
          <w:szCs w:val="18"/>
        </w:rPr>
        <w:t>SysOps</w:t>
      </w:r>
      <w:r>
        <w:rPr>
          <w:rStyle w:val="Strong1"/>
          <w:rFonts w:ascii="Arial" w:eastAsia="Arial" w:hAnsi="Arial" w:cs="Arial"/>
          <w:b/>
          <w:bCs/>
          <w:color w:val="494C4E"/>
          <w:sz w:val="18"/>
          <w:szCs w:val="18"/>
        </w:rPr>
        <w:t xml:space="preserve"> Associate</w:t>
      </w:r>
      <w:r>
        <w:rPr>
          <w:rFonts w:ascii="Arial" w:eastAsia="Arial" w:hAnsi="Arial" w:cs="Arial"/>
          <w:color w:val="494C4E"/>
          <w:sz w:val="18"/>
          <w:szCs w:val="18"/>
        </w:rPr>
        <w:t xml:space="preserve"> &amp; related fields where I can share my skills a</w:t>
      </w:r>
      <w:r>
        <w:rPr>
          <w:rFonts w:ascii="Arial" w:eastAsia="Arial" w:hAnsi="Arial" w:cs="Arial"/>
          <w:color w:val="494C4E"/>
          <w:sz w:val="18"/>
          <w:szCs w:val="18"/>
        </w:rPr>
        <w:t>nd expand my capabilities further in the pursuit of progressive career advancement. </w:t>
      </w: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/>
      </w:tblPr>
      <w:tblGrid>
        <w:gridCol w:w="10840"/>
      </w:tblGrid>
      <w:tr w14:paraId="34C69F4E" w14:textId="77777777">
        <w:tblPrEx>
          <w:tblW w:w="5000" w:type="pct"/>
          <w:tblCellSpacing w:w="0" w:type="dxa"/>
          <w:tblBorders>
            <w:top w:val="single" w:sz="8" w:space="0" w:color="C0C5CF"/>
          </w:tblBorders>
          <w:tblCellMar>
            <w:left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:rsidR="00151BD7" w14:paraId="714D125E" w14:textId="77777777">
            <w:pPr>
              <w:rPr>
                <w:rFonts w:ascii="Arial" w:eastAsia="Arial" w:hAnsi="Arial" w:cs="Arial"/>
                <w:color w:val="494C4E"/>
                <w:sz w:val="18"/>
                <w:szCs w:val="18"/>
              </w:rPr>
            </w:pPr>
            <w:r>
              <w:rPr>
                <w:rStyle w:val="divdocumentdivheadingdivsectiontitle"/>
                <w:rFonts w:ascii="Arial" w:eastAsia="Arial" w:hAnsi="Arial" w:cs="Arial"/>
                <w:b/>
                <w:bCs/>
                <w:caps/>
                <w:spacing w:val="10"/>
                <w:sz w:val="20"/>
                <w:szCs w:val="20"/>
              </w:rPr>
              <w:t>Certification</w:t>
            </w:r>
          </w:p>
        </w:tc>
      </w:tr>
    </w:tbl>
    <w:p w:rsidR="00151BD7" w14:paraId="42DA3041" w14:textId="77777777">
      <w:pPr>
        <w:pStyle w:val="p"/>
        <w:spacing w:line="220" w:lineRule="atLeast"/>
        <w:rPr>
          <w:rFonts w:ascii="Arial" w:eastAsia="Arial" w:hAnsi="Arial" w:cs="Arial"/>
          <w:color w:val="494C4E"/>
          <w:sz w:val="18"/>
          <w:szCs w:val="18"/>
        </w:rPr>
      </w:pPr>
      <w:r>
        <w:rPr>
          <w:rStyle w:val="Strong1"/>
          <w:rFonts w:ascii="Arial" w:eastAsia="Arial" w:hAnsi="Arial" w:cs="Arial"/>
          <w:b/>
          <w:bCs/>
          <w:color w:val="494C4E"/>
          <w:sz w:val="18"/>
          <w:szCs w:val="18"/>
        </w:rPr>
        <w:t>1.</w:t>
      </w:r>
      <w:r>
        <w:rPr>
          <w:rStyle w:val="Strong1"/>
          <w:rFonts w:ascii="Arial" w:eastAsia="Arial" w:hAnsi="Arial" w:cs="Arial"/>
          <w:b/>
          <w:bCs/>
          <w:color w:val="494C4E"/>
          <w:sz w:val="18"/>
          <w:szCs w:val="18"/>
        </w:rPr>
        <w:t>Masters</w:t>
      </w:r>
      <w:r>
        <w:rPr>
          <w:rStyle w:val="Strong1"/>
          <w:rFonts w:ascii="Arial" w:eastAsia="Arial" w:hAnsi="Arial" w:cs="Arial"/>
          <w:b/>
          <w:bCs/>
          <w:color w:val="494C4E"/>
          <w:sz w:val="18"/>
          <w:szCs w:val="18"/>
        </w:rPr>
        <w:t xml:space="preserve"> Program - AWS Cloud </w:t>
      </w:r>
      <w:r>
        <w:rPr>
          <w:rStyle w:val="Strong1"/>
          <w:rFonts w:ascii="Arial" w:eastAsia="Arial" w:hAnsi="Arial" w:cs="Arial"/>
          <w:b/>
          <w:bCs/>
          <w:color w:val="494C4E"/>
          <w:sz w:val="18"/>
          <w:szCs w:val="18"/>
        </w:rPr>
        <w:t>Architect :</w:t>
      </w:r>
      <w:r>
        <w:rPr>
          <w:rStyle w:val="Strong1"/>
          <w:rFonts w:ascii="Arial" w:eastAsia="Arial" w:hAnsi="Arial" w:cs="Arial"/>
          <w:b/>
          <w:bCs/>
          <w:color w:val="494C4E"/>
          <w:sz w:val="18"/>
          <w:szCs w:val="18"/>
        </w:rPr>
        <w:t xml:space="preserve"> </w:t>
      </w:r>
      <w:r>
        <w:rPr>
          <w:rStyle w:val="Strong1"/>
          <w:rFonts w:ascii="Arial" w:eastAsia="Arial" w:hAnsi="Arial" w:cs="Arial"/>
          <w:b/>
          <w:bCs/>
          <w:color w:val="494C4E"/>
          <w:sz w:val="18"/>
          <w:szCs w:val="18"/>
        </w:rPr>
        <w:t>Simplilearn</w:t>
      </w:r>
      <w:r>
        <w:rPr>
          <w:rStyle w:val="Strong1"/>
          <w:rFonts w:ascii="Arial" w:eastAsia="Arial" w:hAnsi="Arial" w:cs="Arial"/>
          <w:b/>
          <w:bCs/>
          <w:color w:val="494C4E"/>
          <w:sz w:val="18"/>
          <w:szCs w:val="18"/>
        </w:rPr>
        <w:t xml:space="preserve"> Certified - 2023</w:t>
      </w:r>
    </w:p>
    <w:p w:rsidR="00151BD7" w14:paraId="4779FAF0" w14:textId="77777777">
      <w:pPr>
        <w:pStyle w:val="divdocumentulli"/>
        <w:numPr>
          <w:ilvl w:val="0"/>
          <w:numId w:val="1"/>
        </w:numPr>
        <w:spacing w:after="60" w:line="220" w:lineRule="atLeast"/>
        <w:ind w:hanging="443"/>
        <w:rPr>
          <w:rFonts w:ascii="Arial" w:eastAsia="Arial" w:hAnsi="Arial" w:cs="Arial"/>
          <w:color w:val="494C4E"/>
          <w:sz w:val="18"/>
          <w:szCs w:val="18"/>
        </w:rPr>
      </w:pPr>
      <w:r>
        <w:rPr>
          <w:rFonts w:ascii="Arial" w:eastAsia="Arial" w:hAnsi="Arial" w:cs="Arial"/>
          <w:color w:val="494C4E"/>
          <w:sz w:val="18"/>
          <w:szCs w:val="18"/>
        </w:rPr>
        <w:t>AWS Technical Essentials</w:t>
      </w:r>
    </w:p>
    <w:p w:rsidR="00151BD7" w14:paraId="2D9CB469" w14:textId="77777777">
      <w:pPr>
        <w:pStyle w:val="divdocumentulli"/>
        <w:numPr>
          <w:ilvl w:val="0"/>
          <w:numId w:val="1"/>
        </w:numPr>
        <w:spacing w:after="60" w:line="220" w:lineRule="atLeast"/>
        <w:ind w:hanging="443"/>
        <w:rPr>
          <w:rFonts w:ascii="Arial" w:eastAsia="Arial" w:hAnsi="Arial" w:cs="Arial"/>
          <w:color w:val="494C4E"/>
          <w:sz w:val="18"/>
          <w:szCs w:val="18"/>
        </w:rPr>
      </w:pPr>
      <w:r>
        <w:rPr>
          <w:rFonts w:ascii="Arial" w:eastAsia="Arial" w:hAnsi="Arial" w:cs="Arial"/>
          <w:color w:val="494C4E"/>
          <w:sz w:val="18"/>
          <w:szCs w:val="18"/>
        </w:rPr>
        <w:t>AWS Solutions Architect</w:t>
      </w:r>
    </w:p>
    <w:p w:rsidR="00151BD7" w14:paraId="6FC1F735" w14:textId="77777777">
      <w:pPr>
        <w:pStyle w:val="divdocumentulli"/>
        <w:numPr>
          <w:ilvl w:val="0"/>
          <w:numId w:val="1"/>
        </w:numPr>
        <w:spacing w:after="60" w:line="220" w:lineRule="atLeast"/>
        <w:ind w:hanging="443"/>
        <w:rPr>
          <w:rFonts w:ascii="Arial" w:eastAsia="Arial" w:hAnsi="Arial" w:cs="Arial"/>
          <w:color w:val="494C4E"/>
          <w:sz w:val="18"/>
          <w:szCs w:val="18"/>
        </w:rPr>
      </w:pPr>
      <w:r>
        <w:rPr>
          <w:rFonts w:ascii="Arial" w:eastAsia="Arial" w:hAnsi="Arial" w:cs="Arial"/>
          <w:color w:val="494C4E"/>
          <w:sz w:val="18"/>
          <w:szCs w:val="18"/>
        </w:rPr>
        <w:t>AWS Developer Associate</w:t>
      </w:r>
    </w:p>
    <w:p w:rsidR="00151BD7" w14:paraId="7F35AF00" w14:textId="77777777">
      <w:pPr>
        <w:pStyle w:val="divdocumentulli"/>
        <w:numPr>
          <w:ilvl w:val="0"/>
          <w:numId w:val="1"/>
        </w:numPr>
        <w:spacing w:after="60" w:line="220" w:lineRule="atLeast"/>
        <w:ind w:hanging="443"/>
        <w:rPr>
          <w:rFonts w:ascii="Arial" w:eastAsia="Arial" w:hAnsi="Arial" w:cs="Arial"/>
          <w:color w:val="494C4E"/>
          <w:sz w:val="18"/>
          <w:szCs w:val="18"/>
        </w:rPr>
      </w:pPr>
      <w:r>
        <w:rPr>
          <w:rFonts w:ascii="Arial" w:eastAsia="Arial" w:hAnsi="Arial" w:cs="Arial"/>
          <w:color w:val="494C4E"/>
          <w:sz w:val="18"/>
          <w:szCs w:val="18"/>
        </w:rPr>
        <w:t xml:space="preserve">AWS </w:t>
      </w:r>
      <w:r>
        <w:rPr>
          <w:rFonts w:ascii="Arial" w:eastAsia="Arial" w:hAnsi="Arial" w:cs="Arial"/>
          <w:color w:val="494C4E"/>
          <w:sz w:val="18"/>
          <w:szCs w:val="18"/>
        </w:rPr>
        <w:t>Database Migration</w:t>
      </w:r>
    </w:p>
    <w:p w:rsidR="00151BD7" w14:paraId="498791DA" w14:textId="77777777">
      <w:pPr>
        <w:pStyle w:val="divdocumentulli"/>
        <w:numPr>
          <w:ilvl w:val="0"/>
          <w:numId w:val="1"/>
        </w:numPr>
        <w:spacing w:after="60" w:line="220" w:lineRule="atLeast"/>
        <w:ind w:hanging="443"/>
        <w:rPr>
          <w:rFonts w:ascii="Arial" w:eastAsia="Arial" w:hAnsi="Arial" w:cs="Arial"/>
          <w:color w:val="494C4E"/>
          <w:sz w:val="18"/>
          <w:szCs w:val="18"/>
        </w:rPr>
      </w:pPr>
      <w:r>
        <w:rPr>
          <w:rFonts w:ascii="Arial" w:eastAsia="Arial" w:hAnsi="Arial" w:cs="Arial"/>
          <w:color w:val="494C4E"/>
          <w:sz w:val="18"/>
          <w:szCs w:val="18"/>
        </w:rPr>
        <w:t xml:space="preserve">AWS </w:t>
      </w:r>
      <w:r>
        <w:rPr>
          <w:rFonts w:ascii="Arial" w:eastAsia="Arial" w:hAnsi="Arial" w:cs="Arial"/>
          <w:color w:val="494C4E"/>
          <w:sz w:val="18"/>
          <w:szCs w:val="18"/>
        </w:rPr>
        <w:t>SysOps</w:t>
      </w:r>
      <w:r>
        <w:rPr>
          <w:rFonts w:ascii="Arial" w:eastAsia="Arial" w:hAnsi="Arial" w:cs="Arial"/>
          <w:color w:val="494C4E"/>
          <w:sz w:val="18"/>
          <w:szCs w:val="18"/>
        </w:rPr>
        <w:t xml:space="preserve"> Associate</w:t>
      </w:r>
    </w:p>
    <w:p w:rsidR="00151BD7" w14:paraId="70F345F6" w14:textId="77777777">
      <w:pPr>
        <w:pStyle w:val="p"/>
        <w:spacing w:line="220" w:lineRule="atLeast"/>
        <w:rPr>
          <w:rFonts w:ascii="Arial" w:eastAsia="Arial" w:hAnsi="Arial" w:cs="Arial"/>
          <w:color w:val="494C4E"/>
          <w:sz w:val="18"/>
          <w:szCs w:val="18"/>
        </w:rPr>
      </w:pPr>
      <w:r>
        <w:rPr>
          <w:rStyle w:val="Strong1"/>
          <w:rFonts w:ascii="Arial" w:eastAsia="Arial" w:hAnsi="Arial" w:cs="Arial"/>
          <w:b/>
          <w:bCs/>
          <w:color w:val="494C4E"/>
          <w:sz w:val="18"/>
          <w:szCs w:val="18"/>
        </w:rPr>
        <w:t>2.Other Certifications</w:t>
      </w:r>
    </w:p>
    <w:p w:rsidR="00151BD7" w14:paraId="3FCFF28B" w14:textId="77777777">
      <w:pPr>
        <w:pStyle w:val="divdocumentulli"/>
        <w:numPr>
          <w:ilvl w:val="0"/>
          <w:numId w:val="2"/>
        </w:numPr>
        <w:spacing w:after="60" w:line="220" w:lineRule="atLeast"/>
        <w:ind w:hanging="443"/>
        <w:rPr>
          <w:rFonts w:ascii="Arial" w:eastAsia="Arial" w:hAnsi="Arial" w:cs="Arial"/>
          <w:color w:val="494C4E"/>
          <w:sz w:val="18"/>
          <w:szCs w:val="18"/>
        </w:rPr>
      </w:pPr>
      <w:r>
        <w:rPr>
          <w:rFonts w:ascii="Arial" w:eastAsia="Arial" w:hAnsi="Arial" w:cs="Arial"/>
          <w:color w:val="494C4E"/>
          <w:sz w:val="18"/>
          <w:szCs w:val="18"/>
        </w:rPr>
        <w:t>Certification of Antragni 2014</w:t>
      </w:r>
    </w:p>
    <w:p w:rsidR="00151BD7" w14:paraId="279881DC" w14:textId="77777777">
      <w:pPr>
        <w:pStyle w:val="divdocumentulli"/>
        <w:numPr>
          <w:ilvl w:val="0"/>
          <w:numId w:val="2"/>
        </w:numPr>
        <w:spacing w:after="300" w:line="220" w:lineRule="atLeast"/>
        <w:ind w:hanging="443"/>
        <w:rPr>
          <w:rFonts w:ascii="Arial" w:eastAsia="Arial" w:hAnsi="Arial" w:cs="Arial"/>
          <w:color w:val="494C4E"/>
          <w:sz w:val="18"/>
          <w:szCs w:val="18"/>
        </w:rPr>
      </w:pPr>
      <w:r>
        <w:rPr>
          <w:rFonts w:ascii="Arial" w:eastAsia="Arial" w:hAnsi="Arial" w:cs="Arial"/>
          <w:color w:val="494C4E"/>
          <w:sz w:val="18"/>
          <w:szCs w:val="18"/>
        </w:rPr>
        <w:t>Certification of Youth Festival in 2016</w:t>
      </w: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/>
      </w:tblPr>
      <w:tblGrid>
        <w:gridCol w:w="10840"/>
      </w:tblGrid>
      <w:tr w14:paraId="30C18F33" w14:textId="77777777">
        <w:tblPrEx>
          <w:tblW w:w="5000" w:type="pct"/>
          <w:tblCellSpacing w:w="0" w:type="dxa"/>
          <w:tblBorders>
            <w:top w:val="single" w:sz="8" w:space="0" w:color="C0C5CF"/>
          </w:tblBorders>
          <w:tblCellMar>
            <w:left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:rsidR="00151BD7" w:rsidP="00EE45A4" w14:paraId="20BA93B7" w14:textId="77777777">
            <w:pPr>
              <w:pStyle w:val="Heading1"/>
              <w:numPr>
                <w:ilvl w:val="0"/>
                <w:numId w:val="2"/>
              </w:numPr>
              <w:rPr>
                <w:rFonts w:eastAsia="Arial"/>
                <w:color w:val="494C4E"/>
                <w:sz w:val="18"/>
                <w:szCs w:val="18"/>
              </w:rPr>
            </w:pPr>
            <w:r>
              <w:rPr>
                <w:rStyle w:val="divdocumentdivheadingdivsectiontitle"/>
                <w:rFonts w:ascii="Arial" w:eastAsia="Arial" w:hAnsi="Arial" w:cs="Arial"/>
                <w:caps/>
                <w:spacing w:val="10"/>
                <w:sz w:val="20"/>
                <w:szCs w:val="20"/>
              </w:rPr>
              <w:t>Experience</w:t>
            </w:r>
          </w:p>
        </w:tc>
      </w:tr>
    </w:tbl>
    <w:p w:rsidR="00151BD7" w:rsidRPr="007035C1" w:rsidP="007035C1" w14:paraId="0C9F6874" w14:textId="104B3D31">
      <w:pPr>
        <w:pStyle w:val="ListParagraph"/>
        <w:numPr>
          <w:ilvl w:val="0"/>
          <w:numId w:val="26"/>
        </w:numPr>
        <w:rPr>
          <w:rFonts w:eastAsia="Arial"/>
        </w:rPr>
      </w:pPr>
      <w:r w:rsidRPr="007035C1">
        <w:rPr>
          <w:rStyle w:val="jobtitle"/>
          <w:rFonts w:ascii="Arial" w:eastAsia="Arial" w:hAnsi="Arial" w:cs="Arial"/>
          <w:sz w:val="18"/>
          <w:szCs w:val="18"/>
        </w:rPr>
        <w:t>Senior Technical Support Analyst</w:t>
      </w:r>
      <w:r w:rsidRPr="007035C1">
        <w:rPr>
          <w:rStyle w:val="span"/>
          <w:rFonts w:ascii="Arial" w:eastAsia="Arial" w:hAnsi="Arial" w:cs="Arial"/>
          <w:sz w:val="18"/>
          <w:szCs w:val="18"/>
        </w:rPr>
        <w:t xml:space="preserve"> / Concentrix - Pune</w:t>
      </w:r>
      <w:r w:rsidRPr="007035C1">
        <w:rPr>
          <w:rStyle w:val="singlecolumnspanpaddedlinenth-child1"/>
          <w:rFonts w:ascii="Arial" w:eastAsia="Arial" w:hAnsi="Arial" w:cs="Arial"/>
          <w:sz w:val="18"/>
          <w:szCs w:val="18"/>
        </w:rPr>
        <w:t xml:space="preserve"> </w:t>
      </w:r>
      <w:r w:rsidRPr="007035C1">
        <w:rPr>
          <w:rStyle w:val="datesWrapper"/>
          <w:rFonts w:ascii="Arial" w:eastAsia="Arial" w:hAnsi="Arial" w:cs="Arial"/>
          <w:i/>
          <w:iCs/>
          <w:sz w:val="18"/>
          <w:szCs w:val="18"/>
        </w:rPr>
        <w:tab/>
        <w:t xml:space="preserve"> </w:t>
      </w:r>
      <w:r w:rsidRPr="007035C1">
        <w:rPr>
          <w:rStyle w:val="span"/>
          <w:rFonts w:ascii="Arial" w:eastAsia="Arial" w:hAnsi="Arial" w:cs="Arial"/>
          <w:i/>
          <w:iCs/>
          <w:sz w:val="18"/>
          <w:szCs w:val="18"/>
        </w:rPr>
        <w:t>08/2020 - 11/2021</w:t>
      </w:r>
      <w:r w:rsidRPr="007035C1">
        <w:rPr>
          <w:rStyle w:val="datesWrapper"/>
          <w:rFonts w:ascii="Arial" w:eastAsia="Arial" w:hAnsi="Arial" w:cs="Arial"/>
          <w:i/>
          <w:iCs/>
          <w:sz w:val="18"/>
          <w:szCs w:val="18"/>
        </w:rPr>
        <w:t xml:space="preserve"> </w:t>
      </w:r>
    </w:p>
    <w:p w:rsidR="007035C1" w:rsidP="007035C1" w14:paraId="48508B1E" w14:textId="77777777">
      <w:pPr>
        <w:pStyle w:val="ListParagraph"/>
        <w:numPr>
          <w:ilvl w:val="0"/>
          <w:numId w:val="24"/>
        </w:numPr>
      </w:pPr>
      <w:r>
        <w:t>Proficient in AWS services like VPC, EC2, S3, ELB, Autoscaling Groups (ASG), EBS, RDS, IAM, Cloud Formation,</w:t>
      </w:r>
    </w:p>
    <w:p w:rsidR="007035C1" w:rsidP="007035C1" w14:paraId="77C98F2A" w14:textId="294616D6">
      <w:pPr>
        <w:pStyle w:val="ListParagraph"/>
        <w:numPr>
          <w:ilvl w:val="0"/>
          <w:numId w:val="24"/>
        </w:numPr>
      </w:pPr>
      <w:r>
        <w:t>Route 53, Cloud Watch, Cloud Front, Cloud Trail.</w:t>
      </w:r>
    </w:p>
    <w:p w:rsidR="007035C1" w:rsidP="007035C1" w14:paraId="589043C9" w14:textId="6DD9713F">
      <w:pPr>
        <w:pStyle w:val="ListParagraph"/>
        <w:numPr>
          <w:ilvl w:val="0"/>
          <w:numId w:val="24"/>
        </w:numPr>
      </w:pPr>
      <w:r>
        <w:t xml:space="preserve">Knowledge of Aws Cloud concept, security, and compliance, understanding of economics of the Aws &gt; Programmatic access of APLs, SDKs, AWS management console, CLI, infrastructure as code. </w:t>
      </w:r>
    </w:p>
    <w:p w:rsidR="007035C1" w:rsidP="007035C1" w14:paraId="6554FA10" w14:textId="49DA698F">
      <w:pPr>
        <w:pStyle w:val="ListParagraph"/>
        <w:numPr>
          <w:ilvl w:val="0"/>
          <w:numId w:val="24"/>
        </w:numPr>
      </w:pPr>
      <w:r>
        <w:t>Create and configure S3 bucket with required policy.</w:t>
      </w:r>
    </w:p>
    <w:p w:rsidR="007035C1" w:rsidP="007035C1" w14:paraId="0717510A" w14:textId="204711C3">
      <w:pPr>
        <w:pStyle w:val="ListParagraph"/>
        <w:numPr>
          <w:ilvl w:val="0"/>
          <w:numId w:val="24"/>
        </w:numPr>
      </w:pPr>
      <w:r>
        <w:t>Amazon EBS, Amazon S3 Glacier, Snowball, EFS</w:t>
      </w:r>
    </w:p>
    <w:p w:rsidR="007035C1" w:rsidP="007035C1" w14:paraId="00DDF8ED" w14:textId="35F64D93">
      <w:pPr>
        <w:pStyle w:val="ListParagraph"/>
        <w:numPr>
          <w:ilvl w:val="0"/>
          <w:numId w:val="24"/>
        </w:numPr>
      </w:pPr>
      <w:r>
        <w:t>Experienced in creating multiple VPC's and public, private subnets as per requirement.</w:t>
      </w:r>
    </w:p>
    <w:p w:rsidR="007035C1" w:rsidP="007035C1" w14:paraId="429C3BB2" w14:textId="4ABFA114">
      <w:pPr>
        <w:pStyle w:val="ListParagraph"/>
        <w:numPr>
          <w:ilvl w:val="0"/>
          <w:numId w:val="24"/>
        </w:numPr>
      </w:pPr>
      <w:r>
        <w:t xml:space="preserve">Experienced in creating interconnectivity using VPC peering, Site to site VPN. </w:t>
      </w:r>
    </w:p>
    <w:p w:rsidR="007035C1" w:rsidP="007035C1" w14:paraId="366FE77D" w14:textId="34934985">
      <w:pPr>
        <w:pStyle w:val="ListParagraph"/>
        <w:numPr>
          <w:ilvl w:val="0"/>
          <w:numId w:val="24"/>
        </w:numPr>
      </w:pPr>
      <w:r>
        <w:t xml:space="preserve">Used security groups, network ACLs, internet gateways, and route tables to ensure a secure zone for an organization in AWS public </w:t>
      </w:r>
      <w:r>
        <w:t>cloud.</w:t>
      </w:r>
    </w:p>
    <w:p w:rsidR="00151BD7" w:rsidRPr="007035C1" w:rsidP="007035C1" w14:paraId="2BA67301" w14:textId="60564F15">
      <w:pPr>
        <w:pStyle w:val="divdocumentdivparagraphpadb5cell"/>
        <w:numPr>
          <w:ilvl w:val="0"/>
          <w:numId w:val="26"/>
        </w:numPr>
        <w:pBdr>
          <w:top w:val="none" w:sz="0" w:space="0" w:color="auto"/>
          <w:bottom w:val="single" w:sz="48" w:space="0" w:color="FFFFFF"/>
        </w:pBdr>
        <w:tabs>
          <w:tab w:val="right" w:pos="10820"/>
        </w:tabs>
        <w:spacing w:before="200" w:line="220" w:lineRule="atLeast"/>
        <w:rPr>
          <w:rFonts w:ascii="Arial" w:eastAsia="Arial" w:hAnsi="Arial" w:cs="Arial"/>
          <w:color w:val="494C4E"/>
          <w:sz w:val="18"/>
          <w:szCs w:val="18"/>
        </w:rPr>
      </w:pPr>
      <w:r w:rsidRPr="007035C1">
        <w:rPr>
          <w:rStyle w:val="jobtitle"/>
          <w:rFonts w:ascii="Arial" w:eastAsia="Arial" w:hAnsi="Arial" w:cs="Arial"/>
          <w:sz w:val="18"/>
          <w:szCs w:val="18"/>
        </w:rPr>
        <w:t xml:space="preserve">Technical Support </w:t>
      </w:r>
      <w:r w:rsidRPr="007035C1">
        <w:rPr>
          <w:rStyle w:val="jobtitle"/>
          <w:rFonts w:ascii="Arial" w:eastAsia="Arial" w:hAnsi="Arial" w:cs="Arial"/>
          <w:color w:val="494C4E"/>
          <w:sz w:val="18"/>
          <w:szCs w:val="18"/>
        </w:rPr>
        <w:t>A</w:t>
      </w:r>
      <w:r w:rsidRPr="007035C1">
        <w:rPr>
          <w:rStyle w:val="jobtitle"/>
          <w:rFonts w:ascii="Arial" w:eastAsia="Arial" w:hAnsi="Arial" w:cs="Arial"/>
          <w:color w:val="494C4E"/>
          <w:sz w:val="18"/>
          <w:szCs w:val="18"/>
        </w:rPr>
        <w:t>nalyst</w:t>
      </w:r>
      <w:r w:rsidRPr="007035C1">
        <w:rPr>
          <w:rStyle w:val="span"/>
          <w:rFonts w:ascii="Arial" w:eastAsia="Arial" w:hAnsi="Arial" w:cs="Arial"/>
          <w:color w:val="494C4E"/>
          <w:sz w:val="18"/>
          <w:szCs w:val="18"/>
        </w:rPr>
        <w:t xml:space="preserve"> / </w:t>
      </w:r>
      <w:r w:rsidRPr="007035C1">
        <w:rPr>
          <w:rStyle w:val="span"/>
          <w:rFonts w:ascii="Arial" w:eastAsia="Arial" w:hAnsi="Arial" w:cs="Arial"/>
          <w:color w:val="494C4E"/>
          <w:sz w:val="18"/>
          <w:szCs w:val="18"/>
        </w:rPr>
        <w:t>Eclerx</w:t>
      </w:r>
      <w:r w:rsidRPr="007035C1">
        <w:rPr>
          <w:rStyle w:val="span"/>
          <w:rFonts w:ascii="Arial" w:eastAsia="Arial" w:hAnsi="Arial" w:cs="Arial"/>
          <w:color w:val="494C4E"/>
          <w:sz w:val="18"/>
          <w:szCs w:val="18"/>
        </w:rPr>
        <w:t xml:space="preserve"> Services Limited - Pu</w:t>
      </w:r>
      <w:r w:rsidRPr="007035C1">
        <w:rPr>
          <w:rStyle w:val="span"/>
          <w:rFonts w:ascii="Arial" w:eastAsia="Arial" w:hAnsi="Arial" w:cs="Arial"/>
          <w:color w:val="494C4E"/>
          <w:sz w:val="18"/>
          <w:szCs w:val="18"/>
        </w:rPr>
        <w:t>ne</w:t>
      </w:r>
      <w:r w:rsidRPr="007035C1">
        <w:rPr>
          <w:rStyle w:val="singlecolumnspanpaddedlinenth-child1"/>
          <w:rFonts w:ascii="Arial" w:eastAsia="Arial" w:hAnsi="Arial" w:cs="Arial"/>
          <w:color w:val="494C4E"/>
          <w:sz w:val="18"/>
          <w:szCs w:val="18"/>
        </w:rPr>
        <w:t xml:space="preserve"> </w:t>
      </w:r>
      <w:r w:rsidRPr="007035C1">
        <w:rPr>
          <w:rStyle w:val="datesWrapper"/>
          <w:rFonts w:ascii="Arial" w:eastAsia="Arial" w:hAnsi="Arial" w:cs="Arial"/>
          <w:i/>
          <w:iCs/>
          <w:color w:val="494C4E"/>
          <w:sz w:val="18"/>
          <w:szCs w:val="18"/>
        </w:rPr>
        <w:t xml:space="preserve"> </w:t>
      </w:r>
      <w:r w:rsidRPr="007035C1">
        <w:rPr>
          <w:rStyle w:val="span"/>
          <w:rFonts w:ascii="Arial" w:eastAsia="Arial" w:hAnsi="Arial" w:cs="Arial"/>
          <w:i/>
          <w:iCs/>
          <w:color w:val="494C4E"/>
          <w:sz w:val="18"/>
          <w:szCs w:val="18"/>
        </w:rPr>
        <w:t>10/2017 - 11/2019</w:t>
      </w:r>
      <w:r w:rsidRPr="007035C1">
        <w:rPr>
          <w:rStyle w:val="datesWrapper"/>
          <w:rFonts w:ascii="Arial" w:eastAsia="Arial" w:hAnsi="Arial" w:cs="Arial"/>
          <w:i/>
          <w:iCs/>
          <w:color w:val="494C4E"/>
          <w:sz w:val="18"/>
          <w:szCs w:val="18"/>
        </w:rPr>
        <w:t xml:space="preserve"> </w:t>
      </w:r>
    </w:p>
    <w:p w:rsidR="00EE45A4" w:rsidP="007035C1" w14:paraId="6A057CBA" w14:textId="0DC7C447">
      <w:pPr>
        <w:pStyle w:val="ListParagraph"/>
        <w:numPr>
          <w:ilvl w:val="0"/>
          <w:numId w:val="25"/>
        </w:numPr>
      </w:pPr>
      <w:r>
        <w:t xml:space="preserve">Hands-on experience in building highly available and highly scalable infrastructure in AWS. </w:t>
      </w:r>
    </w:p>
    <w:p w:rsidR="00EE45A4" w:rsidP="007035C1" w14:paraId="57B30B37" w14:textId="12D0D608">
      <w:pPr>
        <w:pStyle w:val="ListParagraph"/>
        <w:numPr>
          <w:ilvl w:val="0"/>
          <w:numId w:val="25"/>
        </w:numPr>
      </w:pPr>
      <w:r>
        <w:t>Having hands-on experience with AWS security services.</w:t>
      </w:r>
    </w:p>
    <w:p w:rsidR="00EE45A4" w:rsidP="007035C1" w14:paraId="53AFFF6D" w14:textId="1FFC95D9">
      <w:pPr>
        <w:pStyle w:val="ListParagraph"/>
        <w:numPr>
          <w:ilvl w:val="0"/>
          <w:numId w:val="25"/>
        </w:numPr>
      </w:pPr>
      <w:r>
        <w:t xml:space="preserve">Application integration of Amazon SNS (Simple Notification Service) </w:t>
      </w:r>
    </w:p>
    <w:p w:rsidR="00EE45A4" w:rsidP="007035C1" w14:paraId="2E8E6B16" w14:textId="380D7B53">
      <w:pPr>
        <w:pStyle w:val="ListParagraph"/>
        <w:numPr>
          <w:ilvl w:val="0"/>
          <w:numId w:val="25"/>
        </w:numPr>
      </w:pPr>
      <w:r>
        <w:t xml:space="preserve">Knowledge of Service features of Database DynamoDB, RDS, </w:t>
      </w:r>
      <w:r>
        <w:t>ElastiCache</w:t>
      </w:r>
      <w:r>
        <w:t>, MongoDB.</w:t>
      </w:r>
    </w:p>
    <w:p w:rsidR="00EE45A4" w:rsidP="007035C1" w14:paraId="5AE68D3E" w14:textId="710FC942">
      <w:pPr>
        <w:pStyle w:val="ListParagraph"/>
        <w:numPr>
          <w:ilvl w:val="0"/>
          <w:numId w:val="25"/>
        </w:numPr>
      </w:pPr>
      <w:r>
        <w:t>I have basic Knowledge of CI/CD Pipeline.</w:t>
      </w:r>
    </w:p>
    <w:p w:rsidR="00EE45A4" w:rsidP="007035C1" w14:paraId="05F16F90" w14:textId="7E0A6B7A">
      <w:pPr>
        <w:pStyle w:val="ListParagraph"/>
        <w:numPr>
          <w:ilvl w:val="0"/>
          <w:numId w:val="25"/>
        </w:numPr>
      </w:pPr>
      <w:r>
        <w:t>I have basic knowledge of AWS cloud formation. Written a terraform for AWS to automate provisioning the resources.</w:t>
      </w:r>
    </w:p>
    <w:p w:rsidR="00EE45A4" w:rsidP="007035C1" w14:paraId="45A0E098" w14:textId="25A3986E">
      <w:pPr>
        <w:pStyle w:val="ListParagraph"/>
        <w:numPr>
          <w:ilvl w:val="0"/>
          <w:numId w:val="25"/>
        </w:numPr>
      </w:pPr>
      <w:r>
        <w:t>Having good learning experience on Elastic Container service (ECS) and Elastic Container registry (ECR). Managed use of various types of databases and configured, installed, and upgraded new ones.</w:t>
      </w:r>
    </w:p>
    <w:p w:rsidR="00EE45A4" w:rsidP="007035C1" w14:paraId="4EF00CA4" w14:textId="07D1B48D">
      <w:pPr>
        <w:pStyle w:val="ListParagraph"/>
        <w:numPr>
          <w:ilvl w:val="0"/>
          <w:numId w:val="25"/>
        </w:numPr>
      </w:pPr>
      <w:r>
        <w:t>Setup and managed backup and recovery using AWS data backup (Snapshot, AMI creation) techniques within AWS.</w:t>
      </w:r>
    </w:p>
    <w:p w:rsidR="00151BD7" w:rsidRPr="007035C1" w:rsidP="007035C1" w14:paraId="516F071E" w14:textId="70CA3203">
      <w:pPr>
        <w:pStyle w:val="ListParagraph"/>
        <w:numPr>
          <w:ilvl w:val="0"/>
          <w:numId w:val="25"/>
        </w:numPr>
        <w:rPr>
          <w:rStyle w:val="span"/>
          <w:rFonts w:ascii="Arial" w:eastAsia="Arial" w:hAnsi="Arial" w:cs="Arial"/>
          <w:color w:val="494C4E"/>
          <w:sz w:val="18"/>
          <w:szCs w:val="18"/>
        </w:rPr>
      </w:pPr>
      <w:r>
        <w:t>Creating and managing IAM users with organization wide access policies and defining custom policies for providing least privileges</w:t>
      </w: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/>
      </w:tblPr>
      <w:tblGrid>
        <w:gridCol w:w="10840"/>
      </w:tblGrid>
      <w:tr w14:paraId="27531F03" w14:textId="77777777">
        <w:tblPrEx>
          <w:tblW w:w="5000" w:type="pct"/>
          <w:tblCellSpacing w:w="0" w:type="dxa"/>
          <w:tblBorders>
            <w:top w:val="single" w:sz="8" w:space="0" w:color="C0C5CF"/>
          </w:tblBorders>
          <w:tblCellMar>
            <w:left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:rsidR="00151BD7" w14:paraId="2B70F426" w14:textId="77777777">
            <w:pPr>
              <w:rPr>
                <w:rFonts w:ascii="Arial" w:eastAsia="Arial" w:hAnsi="Arial" w:cs="Arial"/>
                <w:color w:val="494C4E"/>
                <w:sz w:val="18"/>
                <w:szCs w:val="18"/>
              </w:rPr>
            </w:pPr>
            <w:r>
              <w:rPr>
                <w:rStyle w:val="divdocumentdivheadingdivsectiontitle"/>
                <w:rFonts w:ascii="Arial" w:eastAsia="Arial" w:hAnsi="Arial" w:cs="Arial"/>
                <w:b/>
                <w:bCs/>
                <w:caps/>
                <w:spacing w:val="10"/>
                <w:sz w:val="20"/>
                <w:szCs w:val="20"/>
              </w:rPr>
              <w:t>p</w:t>
            </w:r>
            <w:r>
              <w:rPr>
                <w:rStyle w:val="divdocumentdivheadingdivsectiontitle"/>
                <w:rFonts w:ascii="Arial" w:eastAsia="Arial" w:hAnsi="Arial" w:cs="Arial"/>
                <w:b/>
                <w:bCs/>
                <w:caps/>
                <w:spacing w:val="10"/>
                <w:sz w:val="20"/>
                <w:szCs w:val="20"/>
              </w:rPr>
              <w:t>rojects</w:t>
            </w:r>
          </w:p>
        </w:tc>
      </w:tr>
    </w:tbl>
    <w:p w:rsidR="00151BD7" w14:paraId="3AD97B53" w14:textId="77777777">
      <w:pPr>
        <w:pStyle w:val="p"/>
        <w:spacing w:line="220" w:lineRule="atLeast"/>
        <w:rPr>
          <w:rFonts w:ascii="Arial" w:eastAsia="Arial" w:hAnsi="Arial" w:cs="Arial"/>
          <w:color w:val="494C4E"/>
          <w:sz w:val="18"/>
          <w:szCs w:val="18"/>
        </w:rPr>
      </w:pPr>
      <w:r>
        <w:rPr>
          <w:rStyle w:val="Strong1"/>
          <w:rFonts w:ascii="Arial" w:eastAsia="Arial" w:hAnsi="Arial" w:cs="Arial"/>
          <w:b/>
          <w:bCs/>
          <w:color w:val="494C4E"/>
          <w:sz w:val="18"/>
          <w:szCs w:val="18"/>
        </w:rPr>
        <w:t xml:space="preserve">1.AWS Technical Essentials </w:t>
      </w:r>
      <w:r>
        <w:rPr>
          <w:rStyle w:val="Strong1"/>
          <w:rFonts w:ascii="Arial" w:eastAsia="Arial" w:hAnsi="Arial" w:cs="Arial"/>
          <w:b/>
          <w:bCs/>
          <w:color w:val="494C4E"/>
          <w:sz w:val="18"/>
          <w:szCs w:val="18"/>
        </w:rPr>
        <w:t>Project  –</w:t>
      </w:r>
      <w:r>
        <w:rPr>
          <w:rStyle w:val="Strong1"/>
          <w:rFonts w:ascii="Arial" w:eastAsia="Arial" w:hAnsi="Arial" w:cs="Arial"/>
          <w:b/>
          <w:bCs/>
          <w:color w:val="494C4E"/>
          <w:sz w:val="18"/>
          <w:szCs w:val="18"/>
        </w:rPr>
        <w:t xml:space="preserve"> Server Monitoring</w:t>
      </w:r>
    </w:p>
    <w:p w:rsidR="00151BD7" w14:paraId="445CF2B3" w14:textId="77777777">
      <w:pPr>
        <w:pStyle w:val="divdocumentulli"/>
        <w:numPr>
          <w:ilvl w:val="0"/>
          <w:numId w:val="5"/>
        </w:numPr>
        <w:spacing w:after="300" w:line="220" w:lineRule="atLeast"/>
        <w:ind w:hanging="443"/>
        <w:rPr>
          <w:rFonts w:ascii="Arial" w:eastAsia="Arial" w:hAnsi="Arial" w:cs="Arial"/>
          <w:color w:val="494C4E"/>
          <w:sz w:val="18"/>
          <w:szCs w:val="18"/>
        </w:rPr>
      </w:pPr>
      <w:r>
        <w:rPr>
          <w:rFonts w:ascii="Arial" w:eastAsia="Arial" w:hAnsi="Arial" w:cs="Arial"/>
          <w:color w:val="494C4E"/>
          <w:sz w:val="18"/>
          <w:szCs w:val="18"/>
        </w:rPr>
        <w:t xml:space="preserve">Checked and observed the CPU utilization graph for the EC2 instance Created and configure a CloudWatch alarm that </w:t>
      </w:r>
      <w:r>
        <w:rPr>
          <w:rFonts w:ascii="Arial" w:eastAsia="Arial" w:hAnsi="Arial" w:cs="Arial"/>
          <w:color w:val="494C4E"/>
          <w:sz w:val="18"/>
          <w:szCs w:val="18"/>
        </w:rPr>
        <w:t>sends an email notification to HCMonitor@HeavenClassics.com if the CPU utilization goes below the threshold of 3%, consecutively three times for five minutes Create an IAM group named Administrator Group and attach the full administrator access policy to t</w:t>
      </w:r>
      <w:r>
        <w:rPr>
          <w:rFonts w:ascii="Arial" w:eastAsia="Arial" w:hAnsi="Arial" w:cs="Arial"/>
          <w:color w:val="494C4E"/>
          <w:sz w:val="18"/>
          <w:szCs w:val="18"/>
        </w:rPr>
        <w:t>he group Create a user for an employee of the company who requires administrator access to the company's AWS account, and then add the user to the Administrator Group.</w:t>
      </w: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/>
      </w:tblPr>
      <w:tblGrid>
        <w:gridCol w:w="10840"/>
      </w:tblGrid>
      <w:tr w14:paraId="330ED37D" w14:textId="77777777">
        <w:tblPrEx>
          <w:tblW w:w="5000" w:type="pct"/>
          <w:tblCellSpacing w:w="0" w:type="dxa"/>
          <w:tblBorders>
            <w:top w:val="single" w:sz="8" w:space="0" w:color="C0C5CF"/>
          </w:tblBorders>
          <w:tblCellMar>
            <w:left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:rsidR="00151BD7" w14:paraId="3CD784CF" w14:textId="77777777">
            <w:pPr>
              <w:rPr>
                <w:rFonts w:ascii="Arial" w:eastAsia="Arial" w:hAnsi="Arial" w:cs="Arial"/>
                <w:color w:val="494C4E"/>
                <w:sz w:val="18"/>
                <w:szCs w:val="18"/>
              </w:rPr>
            </w:pPr>
            <w:r>
              <w:rPr>
                <w:rStyle w:val="divdocumentdivheadingdivsectiontitle"/>
                <w:rFonts w:ascii="Arial" w:eastAsia="Arial" w:hAnsi="Arial" w:cs="Arial"/>
                <w:b/>
                <w:bCs/>
                <w:caps/>
                <w:spacing w:val="10"/>
                <w:sz w:val="20"/>
                <w:szCs w:val="20"/>
              </w:rPr>
              <w:t>Education</w:t>
            </w:r>
          </w:p>
        </w:tc>
      </w:tr>
    </w:tbl>
    <w:p w:rsidR="00151BD7" w14:paraId="5AD43787" w14:textId="77777777">
      <w:pPr>
        <w:pStyle w:val="paddedline"/>
        <w:pBdr>
          <w:bottom w:val="none" w:sz="0" w:space="0" w:color="auto"/>
        </w:pBdr>
        <w:tabs>
          <w:tab w:val="right" w:pos="10820"/>
        </w:tabs>
        <w:spacing w:line="220" w:lineRule="atLeast"/>
        <w:rPr>
          <w:rFonts w:ascii="Arial" w:eastAsia="Arial" w:hAnsi="Arial" w:cs="Arial"/>
          <w:color w:val="494C4E"/>
          <w:sz w:val="18"/>
          <w:szCs w:val="18"/>
        </w:rPr>
      </w:pPr>
      <w:r>
        <w:rPr>
          <w:rStyle w:val="degree"/>
          <w:rFonts w:ascii="Arial" w:eastAsia="Arial" w:hAnsi="Arial" w:cs="Arial"/>
          <w:color w:val="494C4E"/>
          <w:sz w:val="18"/>
          <w:szCs w:val="18"/>
        </w:rPr>
        <w:t xml:space="preserve">B.E </w:t>
      </w:r>
      <w:r>
        <w:rPr>
          <w:rStyle w:val="span"/>
          <w:rFonts w:ascii="Arial" w:eastAsia="Arial" w:hAnsi="Arial" w:cs="Arial"/>
          <w:color w:val="494C4E"/>
          <w:sz w:val="18"/>
          <w:szCs w:val="18"/>
        </w:rPr>
        <w:t>:</w:t>
      </w:r>
      <w:r>
        <w:rPr>
          <w:rStyle w:val="span"/>
          <w:rFonts w:ascii="Arial" w:eastAsia="Arial" w:hAnsi="Arial" w:cs="Arial"/>
          <w:color w:val="494C4E"/>
          <w:sz w:val="18"/>
          <w:szCs w:val="18"/>
        </w:rPr>
        <w:t xml:space="preserve"> Computer Science &amp; Engineering</w:t>
      </w:r>
      <w:r>
        <w:rPr>
          <w:rStyle w:val="singlecolumnspanpaddedlinenth-child1"/>
          <w:rFonts w:ascii="Arial" w:eastAsia="Arial" w:hAnsi="Arial" w:cs="Arial"/>
          <w:color w:val="494C4E"/>
          <w:sz w:val="18"/>
          <w:szCs w:val="18"/>
        </w:rPr>
        <w:t xml:space="preserve"> </w:t>
      </w:r>
      <w:r>
        <w:rPr>
          <w:rStyle w:val="datesWrapper"/>
          <w:rFonts w:ascii="Arial" w:eastAsia="Arial" w:hAnsi="Arial" w:cs="Arial"/>
          <w:i/>
          <w:iCs/>
          <w:color w:val="494C4E"/>
          <w:sz w:val="18"/>
          <w:szCs w:val="18"/>
        </w:rPr>
        <w:tab/>
        <w:t xml:space="preserve"> </w:t>
      </w:r>
      <w:r>
        <w:rPr>
          <w:rStyle w:val="span"/>
          <w:rFonts w:ascii="Arial" w:eastAsia="Arial" w:hAnsi="Arial" w:cs="Arial"/>
          <w:i/>
          <w:iCs/>
          <w:color w:val="494C4E"/>
          <w:sz w:val="18"/>
          <w:szCs w:val="18"/>
        </w:rPr>
        <w:t>2017</w:t>
      </w:r>
      <w:r>
        <w:rPr>
          <w:rStyle w:val="datesWrapper"/>
          <w:rFonts w:ascii="Arial" w:eastAsia="Arial" w:hAnsi="Arial" w:cs="Arial"/>
          <w:i/>
          <w:iCs/>
          <w:color w:val="494C4E"/>
          <w:sz w:val="18"/>
          <w:szCs w:val="18"/>
        </w:rPr>
        <w:t xml:space="preserve"> </w:t>
      </w:r>
    </w:p>
    <w:p w:rsidR="00151BD7" w14:paraId="1A631D12" w14:textId="77777777">
      <w:pPr>
        <w:pStyle w:val="paddedline"/>
        <w:spacing w:line="220" w:lineRule="atLeast"/>
        <w:rPr>
          <w:rFonts w:ascii="Arial" w:eastAsia="Arial" w:hAnsi="Arial" w:cs="Arial"/>
          <w:color w:val="494C4E"/>
          <w:sz w:val="18"/>
          <w:szCs w:val="18"/>
        </w:rPr>
      </w:pPr>
      <w:r>
        <w:rPr>
          <w:rStyle w:val="span"/>
          <w:rFonts w:ascii="Arial" w:eastAsia="Arial" w:hAnsi="Arial" w:cs="Arial"/>
          <w:color w:val="494C4E"/>
          <w:sz w:val="18"/>
          <w:szCs w:val="18"/>
        </w:rPr>
        <w:t>G.</w:t>
      </w:r>
      <w:r>
        <w:rPr>
          <w:rStyle w:val="span"/>
          <w:rFonts w:ascii="Arial" w:eastAsia="Arial" w:hAnsi="Arial" w:cs="Arial"/>
          <w:color w:val="494C4E"/>
          <w:sz w:val="18"/>
          <w:szCs w:val="18"/>
        </w:rPr>
        <w:t>H.Raisoni</w:t>
      </w:r>
      <w:r>
        <w:rPr>
          <w:rStyle w:val="span"/>
          <w:rFonts w:ascii="Arial" w:eastAsia="Arial" w:hAnsi="Arial" w:cs="Arial"/>
          <w:color w:val="494C4E"/>
          <w:sz w:val="18"/>
          <w:szCs w:val="18"/>
        </w:rPr>
        <w:t xml:space="preserve"> College of </w:t>
      </w:r>
      <w:r>
        <w:rPr>
          <w:rStyle w:val="span"/>
          <w:rFonts w:ascii="Arial" w:eastAsia="Arial" w:hAnsi="Arial" w:cs="Arial"/>
          <w:color w:val="494C4E"/>
          <w:sz w:val="18"/>
          <w:szCs w:val="18"/>
        </w:rPr>
        <w:t>Engineering &amp; Management - CGPA : 8.7</w:t>
      </w:r>
      <w:r>
        <w:rPr>
          <w:rFonts w:ascii="Arial" w:eastAsia="Arial" w:hAnsi="Arial" w:cs="Arial"/>
          <w:color w:val="494C4E"/>
          <w:sz w:val="18"/>
          <w:szCs w:val="18"/>
        </w:rPr>
        <w:t xml:space="preserve"> </w:t>
      </w:r>
    </w:p>
    <w:p w:rsidR="00151BD7" w14:paraId="675F0C03" w14:textId="77777777">
      <w:pPr>
        <w:pStyle w:val="paddedline"/>
        <w:pBdr>
          <w:bottom w:val="none" w:sz="0" w:space="0" w:color="auto"/>
        </w:pBdr>
        <w:tabs>
          <w:tab w:val="right" w:pos="10820"/>
        </w:tabs>
        <w:spacing w:before="200" w:after="300" w:line="220" w:lineRule="atLeast"/>
        <w:rPr>
          <w:rFonts w:ascii="Arial" w:eastAsia="Arial" w:hAnsi="Arial" w:cs="Arial"/>
          <w:color w:val="494C4E"/>
          <w:sz w:val="18"/>
          <w:szCs w:val="18"/>
        </w:rPr>
      </w:pPr>
      <w:r>
        <w:rPr>
          <w:rStyle w:val="degree"/>
          <w:rFonts w:ascii="Arial" w:eastAsia="Arial" w:hAnsi="Arial" w:cs="Arial"/>
          <w:color w:val="494C4E"/>
          <w:sz w:val="18"/>
          <w:szCs w:val="18"/>
        </w:rPr>
        <w:t>Intermediate</w:t>
      </w:r>
      <w:r>
        <w:rPr>
          <w:rStyle w:val="singlecolumnspanpaddedlinenth-child1"/>
          <w:rFonts w:ascii="Arial" w:eastAsia="Arial" w:hAnsi="Arial" w:cs="Arial"/>
          <w:color w:val="494C4E"/>
          <w:sz w:val="18"/>
          <w:szCs w:val="18"/>
        </w:rPr>
        <w:t xml:space="preserve"> </w:t>
      </w:r>
      <w:r>
        <w:rPr>
          <w:rStyle w:val="datesWrapper"/>
          <w:rFonts w:ascii="Arial" w:eastAsia="Arial" w:hAnsi="Arial" w:cs="Arial"/>
          <w:i/>
          <w:iCs/>
          <w:color w:val="494C4E"/>
          <w:sz w:val="18"/>
          <w:szCs w:val="18"/>
        </w:rPr>
        <w:tab/>
        <w:t xml:space="preserve"> </w:t>
      </w:r>
      <w:r>
        <w:rPr>
          <w:rStyle w:val="span"/>
          <w:rFonts w:ascii="Arial" w:eastAsia="Arial" w:hAnsi="Arial" w:cs="Arial"/>
          <w:i/>
          <w:iCs/>
          <w:color w:val="494C4E"/>
          <w:sz w:val="18"/>
          <w:szCs w:val="18"/>
        </w:rPr>
        <w:t>2013</w:t>
      </w:r>
      <w:r>
        <w:rPr>
          <w:rStyle w:val="datesWrapper"/>
          <w:rFonts w:ascii="Arial" w:eastAsia="Arial" w:hAnsi="Arial" w:cs="Arial"/>
          <w:i/>
          <w:iCs/>
          <w:color w:val="494C4E"/>
          <w:sz w:val="18"/>
          <w:szCs w:val="18"/>
        </w:rPr>
        <w:t xml:space="preserve"> </w:t>
      </w:r>
    </w:p>
    <w:p w:rsidR="00151BD7" w14:paraId="445CAC13" w14:textId="77777777">
      <w:pPr>
        <w:pStyle w:val="paddedline"/>
        <w:spacing w:after="300" w:line="220" w:lineRule="atLeast"/>
        <w:rPr>
          <w:rFonts w:ascii="Arial" w:eastAsia="Arial" w:hAnsi="Arial" w:cs="Arial"/>
          <w:color w:val="494C4E"/>
          <w:sz w:val="18"/>
          <w:szCs w:val="18"/>
        </w:rPr>
      </w:pPr>
      <w:r>
        <w:rPr>
          <w:rStyle w:val="span"/>
          <w:rFonts w:ascii="Arial" w:eastAsia="Arial" w:hAnsi="Arial" w:cs="Arial"/>
          <w:color w:val="494C4E"/>
          <w:sz w:val="18"/>
          <w:szCs w:val="18"/>
        </w:rPr>
        <w:t xml:space="preserve">Golden Kids Junior College - </w:t>
      </w:r>
      <w:r>
        <w:rPr>
          <w:rStyle w:val="span"/>
          <w:rFonts w:ascii="Arial" w:eastAsia="Arial" w:hAnsi="Arial" w:cs="Arial"/>
          <w:color w:val="494C4E"/>
          <w:sz w:val="18"/>
          <w:szCs w:val="18"/>
        </w:rPr>
        <w:t>Percentage :</w:t>
      </w:r>
      <w:r>
        <w:rPr>
          <w:rStyle w:val="span"/>
          <w:rFonts w:ascii="Arial" w:eastAsia="Arial" w:hAnsi="Arial" w:cs="Arial"/>
          <w:color w:val="494C4E"/>
          <w:sz w:val="18"/>
          <w:szCs w:val="18"/>
        </w:rPr>
        <w:t xml:space="preserve"> 63.83%</w:t>
      </w:r>
      <w:r>
        <w:rPr>
          <w:rFonts w:ascii="Arial" w:eastAsia="Arial" w:hAnsi="Arial" w:cs="Arial"/>
          <w:color w:val="494C4E"/>
          <w:sz w:val="18"/>
          <w:szCs w:val="18"/>
        </w:rPr>
        <w:t xml:space="preserve"> </w:t>
      </w: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/>
      </w:tblPr>
      <w:tblGrid>
        <w:gridCol w:w="10840"/>
      </w:tblGrid>
      <w:tr w14:paraId="326C4526" w14:textId="77777777">
        <w:tblPrEx>
          <w:tblW w:w="5000" w:type="pct"/>
          <w:tblCellSpacing w:w="0" w:type="dxa"/>
          <w:tblBorders>
            <w:top w:val="single" w:sz="8" w:space="0" w:color="C0C5CF"/>
          </w:tblBorders>
          <w:tblCellMar>
            <w:left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:rsidR="00151BD7" w14:paraId="32423EB4" w14:textId="77777777">
            <w:pPr>
              <w:rPr>
                <w:rFonts w:ascii="Arial" w:eastAsia="Arial" w:hAnsi="Arial" w:cs="Arial"/>
                <w:color w:val="494C4E"/>
                <w:sz w:val="18"/>
                <w:szCs w:val="18"/>
              </w:rPr>
            </w:pPr>
            <w:r>
              <w:rPr>
                <w:rStyle w:val="divdocumentdivheadingdivsectiontitle"/>
                <w:rFonts w:ascii="Arial" w:eastAsia="Arial" w:hAnsi="Arial" w:cs="Arial"/>
                <w:b/>
                <w:bCs/>
                <w:caps/>
                <w:spacing w:val="10"/>
                <w:sz w:val="20"/>
                <w:szCs w:val="20"/>
              </w:rPr>
              <w:t>technical Skills</w:t>
            </w:r>
          </w:p>
        </w:tc>
      </w:tr>
    </w:tbl>
    <w:p w:rsidR="00151BD7" w14:paraId="7EA5A0C3" w14:textId="77777777">
      <w:pPr>
        <w:rPr>
          <w:vanish/>
        </w:rPr>
      </w:pPr>
    </w:p>
    <w:tbl>
      <w:tblPr>
        <w:tblStyle w:val="tabletwocol"/>
        <w:tblW w:w="0" w:type="auto"/>
        <w:tblLayout w:type="fixed"/>
        <w:tblCellMar>
          <w:left w:w="0" w:type="dxa"/>
          <w:right w:w="0" w:type="dxa"/>
        </w:tblCellMar>
        <w:tblLook w:val="05E0"/>
      </w:tblPr>
      <w:tblGrid>
        <w:gridCol w:w="5420"/>
        <w:gridCol w:w="5420"/>
      </w:tblGrid>
      <w:tr w14:paraId="6F148438" w14:textId="77777777">
        <w:tblPrEx>
          <w:tblW w:w="0" w:type="auto"/>
          <w:tblLayout w:type="fixed"/>
          <w:tblCellMar>
            <w:left w:w="0" w:type="dxa"/>
            <w:right w:w="0" w:type="dxa"/>
          </w:tblCellMar>
          <w:tblLook w:val="05E0"/>
        </w:tblPrEx>
        <w:tc>
          <w:tcPr>
            <w:tcW w:w="5420" w:type="dxa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151BD7" w14:paraId="33155080" w14:textId="77777777">
            <w:pPr>
              <w:pStyle w:val="divdocumentulli"/>
              <w:numPr>
                <w:ilvl w:val="0"/>
                <w:numId w:val="6"/>
              </w:numPr>
              <w:spacing w:after="60" w:line="220" w:lineRule="atLeast"/>
              <w:ind w:hanging="443"/>
              <w:rPr>
                <w:rFonts w:ascii="Arial" w:eastAsia="Arial" w:hAnsi="Arial" w:cs="Arial"/>
                <w:color w:val="494C4E"/>
                <w:sz w:val="18"/>
                <w:szCs w:val="18"/>
              </w:rPr>
            </w:pPr>
            <w:r>
              <w:rPr>
                <w:rStyle w:val="Strong1"/>
                <w:rFonts w:ascii="Arial" w:eastAsia="Arial" w:hAnsi="Arial" w:cs="Arial"/>
                <w:b/>
                <w:bCs/>
                <w:color w:val="494C4E"/>
                <w:sz w:val="18"/>
                <w:szCs w:val="18"/>
              </w:rPr>
              <w:t xml:space="preserve">Cloud </w:t>
            </w:r>
            <w:r>
              <w:rPr>
                <w:rStyle w:val="Strong1"/>
                <w:rFonts w:ascii="Arial" w:eastAsia="Arial" w:hAnsi="Arial" w:cs="Arial"/>
                <w:b/>
                <w:bCs/>
                <w:color w:val="494C4E"/>
                <w:sz w:val="18"/>
                <w:szCs w:val="18"/>
              </w:rPr>
              <w:t>Technology :</w:t>
            </w:r>
            <w:r>
              <w:rPr>
                <w:rStyle w:val="Strong1"/>
                <w:rFonts w:ascii="Arial" w:eastAsia="Arial" w:hAnsi="Arial" w:cs="Arial"/>
                <w:b/>
                <w:bCs/>
                <w:color w:val="494C4E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494C4E"/>
                <w:sz w:val="18"/>
                <w:szCs w:val="18"/>
              </w:rPr>
              <w:t xml:space="preserve">Amazon AWS (compute services, storage services, database services, network services, management tools, </w:t>
            </w:r>
            <w:r>
              <w:rPr>
                <w:rFonts w:ascii="Arial" w:eastAsia="Arial" w:hAnsi="Arial" w:cs="Arial"/>
                <w:color w:val="494C4E"/>
                <w:sz w:val="18"/>
                <w:szCs w:val="18"/>
              </w:rPr>
              <w:t>security, and identity services: IAM, KMS,)</w:t>
            </w:r>
          </w:p>
          <w:p w:rsidR="00151BD7" w14:paraId="53BE1B7C" w14:textId="77777777">
            <w:pPr>
              <w:pStyle w:val="divdocumentulli"/>
              <w:numPr>
                <w:ilvl w:val="0"/>
                <w:numId w:val="6"/>
              </w:numPr>
              <w:spacing w:after="60" w:line="220" w:lineRule="atLeast"/>
              <w:ind w:hanging="443"/>
              <w:rPr>
                <w:rFonts w:ascii="Arial" w:eastAsia="Arial" w:hAnsi="Arial" w:cs="Arial"/>
                <w:color w:val="494C4E"/>
                <w:sz w:val="18"/>
                <w:szCs w:val="18"/>
              </w:rPr>
            </w:pPr>
            <w:r>
              <w:rPr>
                <w:rStyle w:val="Strong1"/>
                <w:rFonts w:ascii="Arial" w:eastAsia="Arial" w:hAnsi="Arial" w:cs="Arial"/>
                <w:b/>
                <w:bCs/>
                <w:color w:val="494C4E"/>
                <w:sz w:val="18"/>
                <w:szCs w:val="18"/>
              </w:rPr>
              <w:t xml:space="preserve">Programming </w:t>
            </w:r>
            <w:r>
              <w:rPr>
                <w:rStyle w:val="Strong1"/>
                <w:rFonts w:ascii="Arial" w:eastAsia="Arial" w:hAnsi="Arial" w:cs="Arial"/>
                <w:b/>
                <w:bCs/>
                <w:color w:val="494C4E"/>
                <w:sz w:val="18"/>
                <w:szCs w:val="18"/>
              </w:rPr>
              <w:t>Language :</w:t>
            </w:r>
            <w:r>
              <w:rPr>
                <w:rFonts w:ascii="Arial" w:eastAsia="Arial" w:hAnsi="Arial" w:cs="Arial"/>
                <w:color w:val="494C4E"/>
                <w:sz w:val="18"/>
                <w:szCs w:val="18"/>
              </w:rPr>
              <w:t xml:space="preserve"> Python</w:t>
            </w:r>
          </w:p>
          <w:p w:rsidR="00151BD7" w14:paraId="3F314DD9" w14:textId="77777777">
            <w:pPr>
              <w:pStyle w:val="divdocumentulli"/>
              <w:numPr>
                <w:ilvl w:val="0"/>
                <w:numId w:val="6"/>
              </w:numPr>
              <w:spacing w:after="60" w:line="220" w:lineRule="atLeast"/>
              <w:ind w:hanging="443"/>
              <w:rPr>
                <w:rFonts w:ascii="Arial" w:eastAsia="Arial" w:hAnsi="Arial" w:cs="Arial"/>
                <w:color w:val="494C4E"/>
                <w:sz w:val="18"/>
                <w:szCs w:val="18"/>
              </w:rPr>
            </w:pPr>
            <w:r>
              <w:rPr>
                <w:rStyle w:val="Strong1"/>
                <w:rFonts w:ascii="Arial" w:eastAsia="Arial" w:hAnsi="Arial" w:cs="Arial"/>
                <w:b/>
                <w:bCs/>
                <w:color w:val="494C4E"/>
                <w:sz w:val="18"/>
                <w:szCs w:val="18"/>
              </w:rPr>
              <w:t xml:space="preserve">Database </w:t>
            </w:r>
            <w:r>
              <w:rPr>
                <w:rStyle w:val="Strong1"/>
                <w:rFonts w:ascii="Arial" w:eastAsia="Arial" w:hAnsi="Arial" w:cs="Arial"/>
                <w:b/>
                <w:bCs/>
                <w:color w:val="494C4E"/>
                <w:sz w:val="18"/>
                <w:szCs w:val="18"/>
              </w:rPr>
              <w:t>Tools :</w:t>
            </w:r>
            <w:r>
              <w:rPr>
                <w:rFonts w:ascii="Arial" w:eastAsia="Arial" w:hAnsi="Arial" w:cs="Arial"/>
                <w:color w:val="494C4E"/>
                <w:sz w:val="18"/>
                <w:szCs w:val="18"/>
              </w:rPr>
              <w:t xml:space="preserve"> MySQL, MongoDB, DynamoDB</w:t>
            </w:r>
          </w:p>
        </w:tc>
        <w:tc>
          <w:tcPr>
            <w:tcW w:w="5420" w:type="dxa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151BD7" w14:paraId="61844397" w14:textId="77777777">
            <w:pPr>
              <w:pStyle w:val="divdocumentulli"/>
              <w:numPr>
                <w:ilvl w:val="0"/>
                <w:numId w:val="7"/>
              </w:numPr>
              <w:spacing w:after="60" w:line="220" w:lineRule="atLeast"/>
              <w:ind w:hanging="443"/>
              <w:rPr>
                <w:rFonts w:ascii="Arial" w:eastAsia="Arial" w:hAnsi="Arial" w:cs="Arial"/>
                <w:color w:val="494C4E"/>
                <w:sz w:val="18"/>
                <w:szCs w:val="18"/>
              </w:rPr>
            </w:pPr>
            <w:r>
              <w:rPr>
                <w:rStyle w:val="Strong1"/>
                <w:rFonts w:ascii="Arial" w:eastAsia="Arial" w:hAnsi="Arial" w:cs="Arial"/>
                <w:b/>
                <w:bCs/>
                <w:color w:val="494C4E"/>
                <w:sz w:val="18"/>
                <w:szCs w:val="18"/>
              </w:rPr>
              <w:t xml:space="preserve">Operating </w:t>
            </w:r>
            <w:r>
              <w:rPr>
                <w:rStyle w:val="Strong1"/>
                <w:rFonts w:ascii="Arial" w:eastAsia="Arial" w:hAnsi="Arial" w:cs="Arial"/>
                <w:b/>
                <w:bCs/>
                <w:color w:val="494C4E"/>
                <w:sz w:val="18"/>
                <w:szCs w:val="18"/>
              </w:rPr>
              <w:t>System :</w:t>
            </w:r>
            <w:r>
              <w:rPr>
                <w:rFonts w:ascii="Arial" w:eastAsia="Arial" w:hAnsi="Arial" w:cs="Arial"/>
                <w:color w:val="494C4E"/>
                <w:sz w:val="18"/>
                <w:szCs w:val="18"/>
              </w:rPr>
              <w:t xml:space="preserve"> WINDOWS, Linux.</w:t>
            </w:r>
          </w:p>
          <w:p w:rsidR="00151BD7" w14:paraId="2A21D5D1" w14:textId="77777777">
            <w:pPr>
              <w:pStyle w:val="divdocumentulli"/>
              <w:numPr>
                <w:ilvl w:val="0"/>
                <w:numId w:val="7"/>
              </w:numPr>
              <w:spacing w:after="60" w:line="220" w:lineRule="atLeast"/>
              <w:ind w:hanging="443"/>
              <w:rPr>
                <w:rFonts w:ascii="Arial" w:eastAsia="Arial" w:hAnsi="Arial" w:cs="Arial"/>
                <w:color w:val="494C4E"/>
                <w:sz w:val="18"/>
                <w:szCs w:val="18"/>
              </w:rPr>
            </w:pPr>
            <w:r>
              <w:rPr>
                <w:rStyle w:val="Strong1"/>
                <w:rFonts w:ascii="Arial" w:eastAsia="Arial" w:hAnsi="Arial" w:cs="Arial"/>
                <w:b/>
                <w:bCs/>
                <w:color w:val="494C4E"/>
                <w:sz w:val="18"/>
                <w:szCs w:val="18"/>
              </w:rPr>
              <w:t xml:space="preserve">DevOps </w:t>
            </w:r>
            <w:r>
              <w:rPr>
                <w:rStyle w:val="Strong1"/>
                <w:rFonts w:ascii="Arial" w:eastAsia="Arial" w:hAnsi="Arial" w:cs="Arial"/>
                <w:b/>
                <w:bCs/>
                <w:color w:val="494C4E"/>
                <w:sz w:val="18"/>
                <w:szCs w:val="18"/>
              </w:rPr>
              <w:t>Tools :</w:t>
            </w:r>
            <w:r>
              <w:rPr>
                <w:rStyle w:val="Strong1"/>
                <w:rFonts w:ascii="Arial" w:eastAsia="Arial" w:hAnsi="Arial" w:cs="Arial"/>
                <w:b/>
                <w:bCs/>
                <w:color w:val="494C4E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494C4E"/>
                <w:sz w:val="18"/>
                <w:szCs w:val="18"/>
              </w:rPr>
              <w:t>Jenkins Software: Apache</w:t>
            </w:r>
          </w:p>
        </w:tc>
      </w:tr>
    </w:tbl>
    <w:p w:rsidR="00151BD7" w14:paraId="01215B9F" w14:textId="77777777">
      <w:pPr>
        <w:rPr>
          <w:vanish/>
        </w:rPr>
      </w:pP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/>
      </w:tblPr>
      <w:tblGrid>
        <w:gridCol w:w="10840"/>
      </w:tblGrid>
      <w:tr w14:paraId="4D1D6450" w14:textId="77777777">
        <w:tblPrEx>
          <w:tblW w:w="5000" w:type="pct"/>
          <w:tblCellSpacing w:w="0" w:type="dxa"/>
          <w:tblBorders>
            <w:top w:val="single" w:sz="8" w:space="0" w:color="C0C5CF"/>
          </w:tblBorders>
          <w:tblCellMar>
            <w:left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:rsidR="00151BD7" w14:paraId="77C49F3A" w14:textId="77777777">
            <w:pPr>
              <w:rPr>
                <w:rFonts w:ascii="Arial" w:eastAsia="Arial" w:hAnsi="Arial" w:cs="Arial"/>
                <w:color w:val="494C4E"/>
                <w:sz w:val="18"/>
                <w:szCs w:val="18"/>
              </w:rPr>
            </w:pPr>
            <w:r>
              <w:rPr>
                <w:rStyle w:val="divdocumentdivheadingdivsectiontitle"/>
                <w:rFonts w:ascii="Arial" w:eastAsia="Arial" w:hAnsi="Arial" w:cs="Arial"/>
                <w:b/>
                <w:bCs/>
                <w:caps/>
                <w:spacing w:val="10"/>
                <w:sz w:val="20"/>
                <w:szCs w:val="20"/>
              </w:rPr>
              <w:t>CO - CURRICULER ACTIVITIES</w:t>
            </w:r>
          </w:p>
        </w:tc>
      </w:tr>
    </w:tbl>
    <w:p w:rsidR="00151BD7" w14:paraId="7B9E3A2F" w14:textId="77777777">
      <w:pPr>
        <w:pStyle w:val="divdocumentulli"/>
        <w:numPr>
          <w:ilvl w:val="0"/>
          <w:numId w:val="8"/>
        </w:numPr>
        <w:pBdr>
          <w:left w:val="none" w:sz="0" w:space="0" w:color="auto"/>
        </w:pBdr>
        <w:spacing w:after="60" w:line="220" w:lineRule="atLeast"/>
        <w:ind w:hanging="443"/>
        <w:rPr>
          <w:rFonts w:ascii="Arial" w:eastAsia="Arial" w:hAnsi="Arial" w:cs="Arial"/>
          <w:color w:val="494C4E"/>
          <w:sz w:val="18"/>
          <w:szCs w:val="18"/>
        </w:rPr>
      </w:pPr>
      <w:r>
        <w:rPr>
          <w:rFonts w:ascii="Arial" w:eastAsia="Arial" w:hAnsi="Arial" w:cs="Arial"/>
          <w:color w:val="494C4E"/>
          <w:sz w:val="18"/>
          <w:szCs w:val="18"/>
        </w:rPr>
        <w:t xml:space="preserve">Event Coordinator in SPARK </w:t>
      </w:r>
      <w:r>
        <w:rPr>
          <w:rFonts w:ascii="Arial" w:eastAsia="Arial" w:hAnsi="Arial" w:cs="Arial"/>
          <w:color w:val="494C4E"/>
          <w:sz w:val="18"/>
          <w:szCs w:val="18"/>
        </w:rPr>
        <w:t>student forum 2015-2016</w:t>
      </w:r>
    </w:p>
    <w:p w:rsidR="00151BD7" w14:paraId="002B1736" w14:textId="77777777">
      <w:pPr>
        <w:pStyle w:val="divdocumentulli"/>
        <w:numPr>
          <w:ilvl w:val="0"/>
          <w:numId w:val="8"/>
        </w:numPr>
        <w:spacing w:after="60" w:line="220" w:lineRule="atLeast"/>
        <w:ind w:hanging="443"/>
        <w:rPr>
          <w:rFonts w:ascii="Arial" w:eastAsia="Arial" w:hAnsi="Arial" w:cs="Arial"/>
          <w:color w:val="494C4E"/>
          <w:sz w:val="18"/>
          <w:szCs w:val="18"/>
        </w:rPr>
      </w:pPr>
      <w:r>
        <w:rPr>
          <w:rFonts w:ascii="Arial" w:eastAsia="Arial" w:hAnsi="Arial" w:cs="Arial"/>
          <w:color w:val="494C4E"/>
          <w:sz w:val="18"/>
          <w:szCs w:val="18"/>
        </w:rPr>
        <w:t>Active member of National Service Scheme 2015-2016</w:t>
      </w:r>
    </w:p>
    <w:p w:rsidR="00151BD7" w14:paraId="10262918" w14:textId="77777777">
      <w:pPr>
        <w:pStyle w:val="divdocumentulli"/>
        <w:numPr>
          <w:ilvl w:val="0"/>
          <w:numId w:val="8"/>
        </w:numPr>
        <w:spacing w:after="60" w:line="220" w:lineRule="atLeast"/>
        <w:ind w:hanging="443"/>
        <w:rPr>
          <w:rFonts w:ascii="Arial" w:eastAsia="Arial" w:hAnsi="Arial" w:cs="Arial"/>
          <w:color w:val="494C4E"/>
          <w:sz w:val="18"/>
          <w:szCs w:val="18"/>
        </w:rPr>
      </w:pPr>
      <w:r>
        <w:rPr>
          <w:rFonts w:ascii="Arial" w:eastAsia="Arial" w:hAnsi="Arial" w:cs="Arial"/>
          <w:color w:val="494C4E"/>
          <w:sz w:val="18"/>
          <w:szCs w:val="18"/>
        </w:rPr>
        <w:t>Anchoring in Spark student forum 2015-2016</w:t>
      </w:r>
    </w:p>
    <w:p w:rsidR="00151BD7" w14:paraId="23033339" w14:textId="77777777">
      <w:pPr>
        <w:pStyle w:val="divdocumentulli"/>
        <w:numPr>
          <w:ilvl w:val="0"/>
          <w:numId w:val="8"/>
        </w:numPr>
        <w:spacing w:after="300" w:line="220" w:lineRule="atLeast"/>
        <w:ind w:hanging="443"/>
        <w:rPr>
          <w:rFonts w:ascii="Arial" w:eastAsia="Arial" w:hAnsi="Arial" w:cs="Arial"/>
          <w:color w:val="494C4E"/>
          <w:sz w:val="18"/>
          <w:szCs w:val="18"/>
        </w:rPr>
      </w:pPr>
      <w:r>
        <w:rPr>
          <w:rFonts w:ascii="Arial" w:eastAsia="Arial" w:hAnsi="Arial" w:cs="Arial"/>
          <w:color w:val="494C4E"/>
          <w:sz w:val="18"/>
          <w:szCs w:val="18"/>
        </w:rPr>
        <w:t>Participate in Dance of Youth Festival</w:t>
      </w: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/>
      </w:tblPr>
      <w:tblGrid>
        <w:gridCol w:w="10840"/>
      </w:tblGrid>
      <w:tr w14:paraId="008A7167" w14:textId="77777777">
        <w:tblPrEx>
          <w:tblW w:w="5000" w:type="pct"/>
          <w:tblCellSpacing w:w="0" w:type="dxa"/>
          <w:tblBorders>
            <w:top w:val="single" w:sz="8" w:space="0" w:color="C0C5CF"/>
          </w:tblBorders>
          <w:tblCellMar>
            <w:left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:rsidR="00151BD7" w14:paraId="4CD0C7B6" w14:textId="77777777">
            <w:pPr>
              <w:rPr>
                <w:rFonts w:ascii="Arial" w:eastAsia="Arial" w:hAnsi="Arial" w:cs="Arial"/>
                <w:color w:val="494C4E"/>
                <w:sz w:val="18"/>
                <w:szCs w:val="18"/>
              </w:rPr>
            </w:pPr>
            <w:r>
              <w:rPr>
                <w:rStyle w:val="divdocumentdivheadingdivsectiontitle"/>
                <w:rFonts w:ascii="Arial" w:eastAsia="Arial" w:hAnsi="Arial" w:cs="Arial"/>
                <w:b/>
                <w:bCs/>
                <w:caps/>
                <w:spacing w:val="10"/>
                <w:sz w:val="20"/>
                <w:szCs w:val="20"/>
              </w:rPr>
              <w:t>Accomplishments</w:t>
            </w:r>
          </w:p>
        </w:tc>
      </w:tr>
    </w:tbl>
    <w:p w:rsidR="00151BD7" w14:paraId="5A2D3F8D" w14:textId="77777777">
      <w:pPr>
        <w:pStyle w:val="divdocumentulli"/>
        <w:numPr>
          <w:ilvl w:val="0"/>
          <w:numId w:val="9"/>
        </w:numPr>
        <w:pBdr>
          <w:left w:val="none" w:sz="0" w:space="0" w:color="auto"/>
        </w:pBdr>
        <w:spacing w:after="300" w:line="220" w:lineRule="atLeast"/>
        <w:ind w:hanging="443"/>
        <w:rPr>
          <w:rFonts w:ascii="Arial" w:eastAsia="Arial" w:hAnsi="Arial" w:cs="Arial"/>
          <w:color w:val="494C4E"/>
          <w:sz w:val="18"/>
          <w:szCs w:val="18"/>
        </w:rPr>
      </w:pPr>
      <w:r>
        <w:rPr>
          <w:rFonts w:ascii="Arial" w:eastAsia="Arial" w:hAnsi="Arial" w:cs="Arial"/>
          <w:color w:val="494C4E"/>
          <w:sz w:val="18"/>
          <w:szCs w:val="18"/>
        </w:rPr>
        <w:t xml:space="preserve">National Level Technical </w:t>
      </w:r>
      <w:r>
        <w:rPr>
          <w:rFonts w:ascii="Arial" w:eastAsia="Arial" w:hAnsi="Arial" w:cs="Arial"/>
          <w:color w:val="494C4E"/>
          <w:sz w:val="18"/>
          <w:szCs w:val="18"/>
        </w:rPr>
        <w:t>Competetion</w:t>
      </w:r>
      <w:r>
        <w:rPr>
          <w:rFonts w:ascii="Arial" w:eastAsia="Arial" w:hAnsi="Arial" w:cs="Arial"/>
          <w:color w:val="494C4E"/>
          <w:sz w:val="18"/>
          <w:szCs w:val="18"/>
        </w:rPr>
        <w:t xml:space="preserve"> at Govt. Engineering, Amravati Girls' main co</w:t>
      </w:r>
      <w:r>
        <w:rPr>
          <w:rFonts w:ascii="Arial" w:eastAsia="Arial" w:hAnsi="Arial" w:cs="Arial"/>
          <w:color w:val="494C4E"/>
          <w:sz w:val="18"/>
          <w:szCs w:val="18"/>
        </w:rPr>
        <w:t>-coordinator of NSS.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9264">
            <v:imagedata r:id="rId7"/>
          </v:shape>
        </w:pict>
      </w:r>
    </w:p>
    <w:sectPr>
      <w:headerReference w:type="default" r:id="rId8"/>
      <w:footerReference w:type="default" r:id="rId9"/>
      <w:type w:val="continuous"/>
      <w:pgSz w:w="12240" w:h="15840"/>
      <w:pgMar w:top="400" w:right="700" w:bottom="400" w:left="7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BD7" w14:paraId="6122E190" w14:textId="77777777">
    <w:pPr>
      <w:spacing w:line="20" w:lineRule="auto"/>
    </w:pPr>
    <w:r>
      <w:rPr>
        <w:color w:val="FFFFFF"/>
        <w:sz w:val="2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BD7" w14:paraId="024D662B" w14:textId="77777777">
    <w:pPr>
      <w:spacing w:line="20" w:lineRule="auto"/>
    </w:pPr>
    <w:r>
      <w:rPr>
        <w:color w:val="FFFFFF"/>
        <w:sz w:val="2"/>
      </w:rPr>
      <w:t>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BD7" w14:paraId="42228FC4" w14:textId="77777777">
    <w:pPr>
      <w:spacing w:line="20" w:lineRule="auto"/>
    </w:pPr>
    <w:r>
      <w:rPr>
        <w:color w:val="FFFFFF"/>
        <w:sz w:val="2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BD7" w14:paraId="761D8C33" w14:textId="77777777">
    <w:pPr>
      <w:spacing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B3381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B6837EF"/>
    <w:multiLevelType w:val="hybridMultilevel"/>
    <w:tmpl w:val="3454F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C74DA8"/>
    <w:multiLevelType w:val="hybridMultilevel"/>
    <w:tmpl w:val="AA7CF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A25158"/>
    <w:multiLevelType w:val="hybridMultilevel"/>
    <w:tmpl w:val="E8FEF6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E92BE3"/>
    <w:multiLevelType w:val="hybridMultilevel"/>
    <w:tmpl w:val="4D1A64C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0"/>
      <w:numFmt w:val="bullet"/>
      <w:lvlText w:val="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2B7292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385B69"/>
    <w:multiLevelType w:val="hybridMultilevel"/>
    <w:tmpl w:val="1BD87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016FE"/>
    <w:multiLevelType w:val="multilevel"/>
    <w:tmpl w:val="4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33160F47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79C0AE6"/>
    <w:multiLevelType w:val="hybridMultilevel"/>
    <w:tmpl w:val="011C0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DD3FD2"/>
    <w:multiLevelType w:val="hybridMultilevel"/>
    <w:tmpl w:val="BEA453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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77808"/>
    <w:multiLevelType w:val="hybridMultilevel"/>
    <w:tmpl w:val="5D76DE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3430D1"/>
    <w:multiLevelType w:val="hybridMultilevel"/>
    <w:tmpl w:val="1C02BF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7F0EB0"/>
    <w:multiLevelType w:val="hybridMultilevel"/>
    <w:tmpl w:val="4BC66F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674A0E"/>
    <w:multiLevelType w:val="hybridMultilevel"/>
    <w:tmpl w:val="B808A3C8"/>
    <w:lvl w:ilvl="0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3">
    <w:nsid w:val="616E0881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03912DD"/>
    <w:multiLevelType w:val="multilevel"/>
    <w:tmpl w:val="06E84FA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7F023D99"/>
    <w:multiLevelType w:val="hybridMultilevel"/>
    <w:tmpl w:val="E452A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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9"/>
  </w:num>
  <w:num w:numId="11">
    <w:abstractNumId w:val="10"/>
  </w:num>
  <w:num w:numId="12">
    <w:abstractNumId w:val="17"/>
  </w:num>
  <w:num w:numId="13">
    <w:abstractNumId w:val="9"/>
  </w:num>
  <w:num w:numId="14">
    <w:abstractNumId w:val="20"/>
  </w:num>
  <w:num w:numId="15">
    <w:abstractNumId w:val="16"/>
  </w:num>
  <w:num w:numId="16">
    <w:abstractNumId w:val="24"/>
  </w:num>
  <w:num w:numId="17">
    <w:abstractNumId w:val="13"/>
  </w:num>
  <w:num w:numId="18">
    <w:abstractNumId w:val="23"/>
  </w:num>
  <w:num w:numId="19">
    <w:abstractNumId w:val="15"/>
  </w:num>
  <w:num w:numId="20">
    <w:abstractNumId w:val="14"/>
  </w:num>
  <w:num w:numId="21">
    <w:abstractNumId w:val="12"/>
  </w:num>
  <w:num w:numId="22">
    <w:abstractNumId w:val="25"/>
  </w:num>
  <w:num w:numId="23">
    <w:abstractNumId w:val="18"/>
  </w:num>
  <w:num w:numId="24">
    <w:abstractNumId w:val="11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D7"/>
    <w:rsid w:val="00151BD7"/>
    <w:rsid w:val="007035C1"/>
    <w:rsid w:val="00EE45A4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413A0B6-5942-445B-9A1B-2363C6A1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numPr>
        <w:numId w:val="19"/>
      </w:numPr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numPr>
        <w:ilvl w:val="1"/>
        <w:numId w:val="19"/>
      </w:numPr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numPr>
        <w:ilvl w:val="2"/>
        <w:numId w:val="19"/>
      </w:numPr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numPr>
        <w:ilvl w:val="3"/>
        <w:numId w:val="19"/>
      </w:numPr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numPr>
        <w:ilvl w:val="4"/>
        <w:numId w:val="19"/>
      </w:numPr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numPr>
        <w:ilvl w:val="5"/>
        <w:numId w:val="19"/>
      </w:numPr>
      <w:spacing w:before="40"/>
      <w:outlineLvl w:val="5"/>
    </w:pPr>
    <w:rPr>
      <w:b/>
      <w:b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5A4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5A4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5A4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220" w:lineRule="atLeast"/>
    </w:pPr>
    <w:rPr>
      <w:color w:val="494C4E"/>
    </w:rPr>
  </w:style>
  <w:style w:type="paragraph" w:customStyle="1" w:styleId="divdocumentdivnameSec">
    <w:name w:val="div_document_div_nameSec"/>
    <w:basedOn w:val="Normal"/>
    <w:pPr>
      <w:pBdr>
        <w:top w:val="none" w:sz="0" w:space="22" w:color="auto"/>
        <w:bottom w:val="none" w:sz="0" w:space="5" w:color="auto"/>
      </w:pBdr>
      <w:shd w:val="clear" w:color="auto" w:fill="434D54"/>
    </w:pPr>
    <w:rPr>
      <w:color w:val="FFFFFF"/>
      <w:shd w:val="clear" w:color="auto" w:fill="434D54"/>
    </w:rPr>
  </w:style>
  <w:style w:type="character" w:customStyle="1" w:styleId="divPARAGRAPHNAMEdiv">
    <w:name w:val="div_PARAGRAPH_NAME &gt; div"/>
    <w:basedOn w:val="DefaultParagraphFont"/>
    <w:rPr>
      <w:shd w:val="clear" w:color="auto" w:fill="434D54"/>
    </w:rPr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ivdocumentdivparagraphnth-last-child1">
    <w:name w:val="div_document_div_paragraph_nth-last-child(1)"/>
    <w:basedOn w:val="TableNormal"/>
    <w:tblPr/>
  </w:style>
  <w:style w:type="paragraph" w:customStyle="1" w:styleId="divdocumentdivSECTIONCNTC">
    <w:name w:val="div_document_div_SECTION_CNTC"/>
    <w:basedOn w:val="Normal"/>
    <w:pPr>
      <w:shd w:val="clear" w:color="auto" w:fill="434D54"/>
    </w:pPr>
    <w:rPr>
      <w:color w:val="FFFFFF"/>
      <w:shd w:val="clear" w:color="auto" w:fill="434D54"/>
    </w:rPr>
  </w:style>
  <w:style w:type="character" w:customStyle="1" w:styleId="divPARAGRAPHCNTCdiv">
    <w:name w:val="div_PARAGRAPH_CNTC &gt; div"/>
    <w:basedOn w:val="DefaultParagraphFont"/>
    <w:rPr>
      <w:shd w:val="clear" w:color="auto" w:fill="434D54"/>
    </w:rPr>
  </w:style>
  <w:style w:type="paragraph" w:customStyle="1" w:styleId="documentzipsuffix">
    <w:name w:val="document_zipsuffix"/>
    <w:basedOn w:val="Normal"/>
  </w:style>
  <w:style w:type="character" w:customStyle="1" w:styleId="sprtr">
    <w:name w:val="sprtr"/>
    <w:basedOn w:val="DefaultParagraphFont"/>
  </w:style>
  <w:style w:type="character" w:customStyle="1" w:styleId="divdocumentSECTIONCNTCsectionnotbtnlnkdivheadingdivsectiontitle">
    <w:name w:val="div_document_SECTION_CNTC + section_not(.btnlnk)_div_heading_div_sectiontitle"/>
    <w:basedOn w:val="DefaultParagraphFont"/>
  </w:style>
  <w:style w:type="table" w:customStyle="1" w:styleId="divdocumentdivsectionbgsectiondivsectiondivheading">
    <w:name w:val="div_document_div_section_bgsection + div_section_div_heading"/>
    <w:basedOn w:val="TableNormal"/>
    <w:tblPr/>
  </w:style>
  <w:style w:type="paragraph" w:customStyle="1" w:styleId="divdocumentdivparagraphnth-last-child1Paragraph">
    <w:name w:val="div_document_div_paragraph_nth-last-child(1) Paragraph"/>
    <w:basedOn w:val="Normal"/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divheadingdivsectiontitle">
    <w:name w:val="div_document_div_heading_div_sectiontitle"/>
    <w:basedOn w:val="DefaultParagraphFont"/>
    <w:rPr>
      <w:color w:val="434D54"/>
    </w:rPr>
  </w:style>
  <w:style w:type="table" w:customStyle="1" w:styleId="divdocumentdivheading">
    <w:name w:val="div_document_div_heading"/>
    <w:basedOn w:val="TableNormal"/>
    <w:tblPr/>
  </w:style>
  <w:style w:type="paragraph" w:customStyle="1" w:styleId="divdocumentulli">
    <w:name w:val="div_document_ul_li"/>
    <w:basedOn w:val="Normal"/>
    <w:pPr>
      <w:pBdr>
        <w:left w:val="none" w:sz="0" w:space="13" w:color="auto"/>
      </w:pBdr>
    </w:pPr>
  </w:style>
  <w:style w:type="paragraph" w:customStyle="1" w:styleId="divdocumentdivparagraph">
    <w:name w:val="div_document_div_paragraph"/>
    <w:basedOn w:val="Normal"/>
  </w:style>
  <w:style w:type="paragraph" w:customStyle="1" w:styleId="paddedline">
    <w:name w:val="paddedline"/>
    <w:basedOn w:val="Normal"/>
    <w:pPr>
      <w:pBdr>
        <w:bottom w:val="none" w:sz="0" w:space="5" w:color="auto"/>
      </w:pBdr>
    </w:pPr>
  </w:style>
  <w:style w:type="paragraph" w:customStyle="1" w:styleId="divdocumentdivparagraphfirstparagraphpadb5cell">
    <w:name w:val="div_document_div_paragraph_firstparagraph_padb5cell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jobtitle">
    <w:name w:val="jobtitle"/>
    <w:basedOn w:val="DefaultParagraphFont"/>
    <w:rPr>
      <w:b/>
      <w:bCs/>
    </w:rPr>
  </w:style>
  <w:style w:type="character" w:customStyle="1" w:styleId="datesWrapper">
    <w:name w:val="datesWrapper"/>
    <w:basedOn w:val="DefaultParagraphFont"/>
  </w:style>
  <w:style w:type="paragraph" w:customStyle="1" w:styleId="divdocumentdivparagraphpadb5cell">
    <w:name w:val="div_document_div_paragraph_padb5cell"/>
    <w:basedOn w:val="Normal"/>
    <w:pPr>
      <w:pBdr>
        <w:top w:val="none" w:sz="0" w:space="10" w:color="auto"/>
      </w:pBdr>
    </w:pPr>
  </w:style>
  <w:style w:type="character" w:customStyle="1" w:styleId="degree">
    <w:name w:val="degree"/>
    <w:basedOn w:val="DefaultParagraphFont"/>
    <w:rPr>
      <w:b/>
      <w:bCs/>
    </w:rPr>
  </w:style>
  <w:style w:type="character" w:customStyle="1" w:styleId="documentbeforecolonspace">
    <w:name w:val="document_beforecolonspace"/>
    <w:basedOn w:val="DefaultParagraphFont"/>
    <w:rPr>
      <w:vanish/>
    </w:rPr>
  </w:style>
  <w:style w:type="character" w:customStyle="1" w:styleId="paddedlineCharacter">
    <w:name w:val="paddedline Character"/>
    <w:basedOn w:val="DefaultParagraphFont"/>
  </w:style>
  <w:style w:type="table" w:customStyle="1" w:styleId="tabletwocol">
    <w:name w:val="table_twocol"/>
    <w:basedOn w:val="TableNormal"/>
    <w:tblPr/>
  </w:style>
  <w:style w:type="paragraph" w:customStyle="1" w:styleId="divdocumentsectionnth-last-child1">
    <w:name w:val="div_document_section_nth-last-child(1)"/>
    <w:basedOn w:val="Normal"/>
  </w:style>
  <w:style w:type="character" w:customStyle="1" w:styleId="Heading7Char">
    <w:name w:val="Heading 7 Char"/>
    <w:basedOn w:val="DefaultParagraphFont"/>
    <w:link w:val="Heading7"/>
    <w:uiPriority w:val="9"/>
    <w:semiHidden/>
    <w:rsid w:val="00EE45A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5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5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7035C1"/>
    <w:pPr>
      <w:ind w:left="720"/>
      <w:contextualSpacing/>
    </w:pPr>
  </w:style>
  <w:style w:type="paragraph" w:styleId="NoSpacing">
    <w:name w:val="No Spacing"/>
    <w:uiPriority w:val="1"/>
    <w:qFormat/>
    <w:rsid w:val="007035C1"/>
    <w:pPr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https://hiring.naukri.com/cloudgateway-rm/rm-document-services/v0/web/trackCv?cvTrackingParams=g38wBsRLPaWk0AkfASoZT895.Of1SSL73J9T9Waocb1qBeYmYblOBAy8eDg_WjUdI.f_2wdHQtz_fC648RyMak7.JS.BF8I28h69Xp_qi.4Q25O1jxDsY1z8oVOjIe2aCUAnFEv2mV5lkm3xOVhtAKMDWxCMQO5o8.gNQ3FMOi93sjzSdFjD_A.phStjl1qjZc6SySy30PKSFJlFXdaS9LOEMbG_sMGHJZMBEmx.Sk_ZA52F8j6xGh5QD2iNusP90CQRan.Ke1drVIcFCe6oKin0TYjg3TIPdiDAMNTiBwe7REzvfni47vDQNVRZWMhaaBLnTbbaVKaYGXPIEPQsUA--&amp;docType=docx" TargetMode="Externa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RENUKA S. SHARMA</vt:lpstr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RENUKA S. SHARMA</dc:title>
  <dc:creator>Amit Upadhyay</dc:creator>
  <cp:lastModifiedBy>Amit Upadhyay</cp:lastModifiedBy>
  <cp:revision>2</cp:revision>
  <dcterms:created xsi:type="dcterms:W3CDTF">2023-10-20T08:31:00Z</dcterms:created>
  <dcterms:modified xsi:type="dcterms:W3CDTF">2023-10-20T08:31:00Z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b33803a6-0366-4fc6-961f-aea967e0e37e</vt:lpwstr>
  </property>
  <property fmtid="{D5CDD505-2E9C-101B-9397-08002B2CF9AE}" pid="3" name="x1ye=0">
    <vt:lpwstr>eEoAAB+LCAAAAAAABAAUm8WSg0AURT+IBW5LJLhbgB3u7vn6YRZZpCoC3a/vPadS4T8YyUKoALEky1M4z6EUS31YjKUEDIEQRGe5j+d/h+ZLOLpWH8CA5vXw7MagHv0C+i0eAhO82u/HSBUZNyJdCe6EbtOvTZLMG83EYj+r8uGR7h55wNKNpO6JSwFoaJRUBdKi2dp/h6EzHNY7EkZv3XBn9BAm/HaTnvvxWSav8NKuGVDnI6gAnnTaSdz0fm4</vt:lpwstr>
  </property>
  <property fmtid="{D5CDD505-2E9C-101B-9397-08002B2CF9AE}" pid="4" name="x1ye=1">
    <vt:lpwstr>Frp0rob1fA96lq2KNVEWXXVRiuGlGqF049IvEm5Ut/bo4pbZCdCRYyKaAPpVI1DfqA2BGbbGS+6vsHPV6Jckd+phLCSybI6C7XvM+XTy5sor6oqcCRC8jLKyRZLh5Rscd5NczkgRPvpO9ufJv8VKVor0wBjSAoHWBATt0pVNrgT4S2VNH1n4Nzf8pFDN4OGDsUdJdOC5+KjUp5H0ZAJbIe43x5yOMsa3XFJtsbpdqhwD7PjIRABUD8dIJ5WHqIy</vt:lpwstr>
  </property>
  <property fmtid="{D5CDD505-2E9C-101B-9397-08002B2CF9AE}" pid="5" name="x1ye=10">
    <vt:lpwstr>pHgEogr2jVIxBUpktFYnV1CdSDRb5MfPFlqT5yBVw7MHssfsGVg2RRPlYQfUj90NYT1J9tTgdCqFcMUVC/kVTTwtgfkHLBsndkUvE/OZ85fCgpdfS6gAqMWCcSdyOG2WHvVIOH+sK9wYitw2kt+uuZKseS6vPEnAtibD3Lx6PXNrhp0foJJ+pij87yd0/cWyRciI9xKalMyiGaJ7Zcj7zJJHLiGDuS/g5E75BNU83VFozMfQ+22brftrbE+uIxt</vt:lpwstr>
  </property>
  <property fmtid="{D5CDD505-2E9C-101B-9397-08002B2CF9AE}" pid="6" name="x1ye=11">
    <vt:lpwstr>D5lg5HqJ7/q55DbxGf3T8wWM3o3y+8L0tizFif5iV9yWTFiJCPXQ0auPJHYOLKg7Don3Elx58zrg4matOh0AdENi/oK8MjOGDR+q/azvHC/5jn8FiDc/gsLdJu4EBioIOodGnNzIsVCJNtA2akfFynSxtO3aPCR2AVuFvxOfh3ZXnNCUDrNxD6vrQ4J0Cy5byH0aQzqKxNLFIZuz3o5/COXK3oBxBbbyLuLmC1BgRvIUIwnQ+cgfBQ9Nt5Rmc/M</vt:lpwstr>
  </property>
  <property fmtid="{D5CDD505-2E9C-101B-9397-08002B2CF9AE}" pid="7" name="x1ye=12">
    <vt:lpwstr>g80v9RN+fMcFmr4TPk0TKN9nZo18kgQRsi8Jk4RcK3sZUi1fXrNxrER63dUHK1joYioz+gpSw4XAonW96U6qcMJkS/MU27gDq3hQ8c4iXNECv7VLF2YZGyzsWU4/g1DTviYoX7duc8K2nNilScy+qYLYItDuvlQLHsFeIAMi+lc/syMDSpKO7jNvavhnzt06ODYCXCBRMFBh8DoYCLKwi63FIEmoUYO7Gz5fMsdyFh+YYhwlLe78KjjKrz5jOHf</vt:lpwstr>
  </property>
  <property fmtid="{D5CDD505-2E9C-101B-9397-08002B2CF9AE}" pid="8" name="x1ye=13">
    <vt:lpwstr>Cz2CJ6pJTFK4beNrEx71Wn2DSOSXdg8gLDMD7CZyb3Ti5BmOGgNFJvuRFQihFgKU5QD9d+EbniUCs0cUl+iXBGb9jaDePItmTCTBw5bxCUu4TEmkwkVFGF3LByMMdyvM5mSzbZvvkt0RkUco4L0w6lE78zuSHVt8ykPrv/mIZRB/QMrtg8ouhGpB2sPVmyQTC05h2xVOa4FZXipnak4LMe2kK2P19b2srhl6NZ37WWZKr0qHyKrWa3pQpTHznQC</vt:lpwstr>
  </property>
  <property fmtid="{D5CDD505-2E9C-101B-9397-08002B2CF9AE}" pid="9" name="x1ye=14">
    <vt:lpwstr>vbg2Co6q8HHnM3E7+xlt+3qfzjsByofSsm8XAYZ6wvr2oXwvwqmK2/yi1idsAmkv5FIHU7HXl37OiTFaHnagxFy1TxsA9SxO+Qzd7cVzdoCEzrb94LhL+8O3PjqRF+VekK99LVFddO6hMfjy2T2JwzFhnbx6/O+Gy62G/GZ6avFI8HQMHuZotilB/azbvx7Bvb2CZFnWASzI175steyupEQaCJ94OFOiYfpOl72T58jhWzLNScZ/8ATEc10SZNB</vt:lpwstr>
  </property>
  <property fmtid="{D5CDD505-2E9C-101B-9397-08002B2CF9AE}" pid="10" name="x1ye=15">
    <vt:lpwstr>sYw9WNU3ml3qqXEvNdN2nvohBNPFphSdKNi76cueMJNww/pBPb6qR9DO+mEoVUlWv2gJobj/KzN9EWeTptYsm9vX9PCPPJoeasfoQpOcoavzzgRmBM08VF2tQcHO+EOD0hnH2Q7/Lzc0Qwqj57i9FlEWpN3qlAnNnltq9Be2oPyAom2G4mZb+q3ZAuoHfx55A0FtZ2Hx9JwZRtJvJ0E3oMExFYk53WL7Kcw+eeltroIhUMDTN68xj8TumA2fOea</vt:lpwstr>
  </property>
  <property fmtid="{D5CDD505-2E9C-101B-9397-08002B2CF9AE}" pid="11" name="x1ye=16">
    <vt:lpwstr>n4kRfyKknBz7ZU70lEsfUfxBXCrj9XFPAMNpn+3kRH9qT35ks8LqElDgIf+l0vwlK4emwNYp56O0QSp3Qj90A1+uwo6sNwGXX2FUe5iCUHLJ3lJKDvCCPKJMFpYt0wVP1fP0JKbTQ0jcEKg/x5M8+LWKNNQSWFcU+uZHuSYaMTPlsVBLVVbErVDq2h/1uJ989JZfAIjVO4U3mD2xPLTIFLcp3v2OUvHEFGPKPeziC9qMoI0qB9UU8najID8CpBs</vt:lpwstr>
  </property>
  <property fmtid="{D5CDD505-2E9C-101B-9397-08002B2CF9AE}" pid="12" name="x1ye=17">
    <vt:lpwstr>bdVbtQuga0fdvAmJrA+Qh9Z0LAqetffuoryCjffyZZ7HbcIm1XATngWQ6rxVjiMGugOgujePzWxm8YyAcczhTpVah02nDsgT9S38rgIlbnjq9xVfgzPp9T8uv5fTbI99CdvMxMoGLpCqui1fHQxQsmTOx71HcIRnZTXlZP79Am0DJXeCt7oJemwk/3eQZrAyRsgDuBrJEtI/4uXLNVR4CslMkjZlPGlHjKW+UBB91m4Tj/Mz7ICfCO2UYNJFqkn</vt:lpwstr>
  </property>
  <property fmtid="{D5CDD505-2E9C-101B-9397-08002B2CF9AE}" pid="13" name="x1ye=18">
    <vt:lpwstr>4LrJPBZgpnqWC59cummiJ+2twteX6GoO37rb5vXgkjTEVTA2vzmfBYcRChsbgYm51Ic71qpPFGa37z8i0uf8x7LxgxT2POyNWymnbMFOm+X7a/xmlefW2QvrKzJ1dJB3dP1IcW9B7jadlui0TmYofOfBD4Ms3YYjkuufvEwkxiouNeKp0fazyM40LcbEOTfYcbrnZiQHrNDgiqL819PxLtN9b2hFEjc6zHpi5upS0t29S4SPZDlghzMfi+rLB4m</vt:lpwstr>
  </property>
  <property fmtid="{D5CDD505-2E9C-101B-9397-08002B2CF9AE}" pid="14" name="x1ye=19">
    <vt:lpwstr>0mxSvaQTSBmfLpeLleOEL5Q32Zl+0rKMUUec19nRLQp0NdsaUoIzO89C1JojRAjpoKP37RRz74Gld6AQuxJ+s3Ooy8VYmBFwwTP5knEw3qQ2JS5tpsy6ZdH8lM8R4wSR29q7TIrZDs101ujLz9RVJlAEt/ydD3xhqIXbcRP/2wQd36YnvanCdbt/URlXCer5WehLvpscqMDEqf4V0ZdwRMcYbfXJRhuPoNObPzO8JMKDZJ/OeBD5q5LReiik37+</vt:lpwstr>
  </property>
  <property fmtid="{D5CDD505-2E9C-101B-9397-08002B2CF9AE}" pid="15" name="x1ye=2">
    <vt:lpwstr>q6YuAGkdgeMt+sxWO8hOav+F5o2f1S3IgdgwRMWIZ0lUPMzwA+SLZXEd7BJ//RGvjjGf6TRgtGnkBftESGxMsWCowvgbxiPU0S6nu9qUtC4Eypqc1QRMGsIWTtqxB0QzJh2dJjb2ItXNnZMiMKaT7D8pMeWHy91cETf0z7w+qgrmkr0RrYvXzXTyJLqMP3u9PLOi1GdsFLvmjUKeXIIqCKlx1OEK9/nDUX0i0pxlopvTuEutJGA5pO7SKaPxXVe</vt:lpwstr>
  </property>
  <property fmtid="{D5CDD505-2E9C-101B-9397-08002B2CF9AE}" pid="16" name="x1ye=20">
    <vt:lpwstr>Yu+uxPnc87lAyePPBoe8nAebksBcLwhJFng9giPg+mXdFBNBhCxDidUwbRydN8ucIZsIQ34p1Tliw7FXG4dUGD0MP4KxiYmlWy7Xu+kWYfu9BSCk/GzENAgugR+H+d72sgfXoD0l/MjDhLniUBr7kihXtfsJfwLiK1pEOfMhVJsLeSPxAaVeMMjNXK1IX2GyQPKnEi1X7mlns5K4fmxaXHQs4zqqrMXFo9DOpF6DKHKj1mJzxXBR60G11lb8Knx</vt:lpwstr>
  </property>
  <property fmtid="{D5CDD505-2E9C-101B-9397-08002B2CF9AE}" pid="17" name="x1ye=21">
    <vt:lpwstr>GE3FivO0X9YFWiRCoVohj4Wb23ocLLkujLM2TjxoIGa9zBjBWOG8QvJ4EHHsVb06ggqxTDqUlu8hB3lZVBlHz/m5IW4wjAfcAI4hNZbbIcW64bxmDvs8u6T6wCd/Z+kJwqBeho6hCOUDH4xld3saPWyBBwu66S30c5udFI0JAH17D6U8ZcV/VqeSfdDZbpehmiPE9REl56Ra6fkJfwl1GE4V9Il2re6LKoUC8hKWrGP5A5+fGhbxWQmnwjcEsN9</vt:lpwstr>
  </property>
  <property fmtid="{D5CDD505-2E9C-101B-9397-08002B2CF9AE}" pid="18" name="x1ye=22">
    <vt:lpwstr>4uf0kqOvo4/6DklW2AMwIoS4B7XzGAF2eEzmz6PnbxFKWgsiSVlNaCYvJPuCYD+KjOrDPXTxxJ2w+M7lK8Fp2zo1zM7J3xOwKYPoxkeox5+sGCuO2/dc5j5Ewh94y21IFKmt2g5tdt+Q7JAslUWSeC7e8w9Ie4IhCcF8Z78T2v3QzmNWqtL329jEig5Ycl+1Pm6p+3l5J4hA6ogWYEADR9Vn7jMGhMYNQ+LpHYAUHOHhWN//H8T0JXx9uzzFFg3</vt:lpwstr>
  </property>
  <property fmtid="{D5CDD505-2E9C-101B-9397-08002B2CF9AE}" pid="19" name="x1ye=23">
    <vt:lpwstr>mEpeVuj69quPl1Q3hdVE8dKNCO3yq5vEl6yQjyN7RZXakk36BP1MwvoO9pros5XoRXALpxk3JEpm8DHmWHH1a2KqyJOpV98WdxbdXfWZCjRhHjHTvLrssrHYKeSSX5LUIhpKLB9AAWgCc/nbOh5qOhCgKWIA8BPMw8NjrBaGfF3+MmvS5bcbMflBki2GPqAIDwfIXRHb118G2IuldJeQBrfKPQ9XWLUdNCsAka77PYFCPubOFV3uqcigQf6uz79</vt:lpwstr>
  </property>
  <property fmtid="{D5CDD505-2E9C-101B-9397-08002B2CF9AE}" pid="20" name="x1ye=24">
    <vt:lpwstr>VG5kr4+W0cHG4ci5NtQDlORp1yEDH1Fuu1K7sqXMV6MYlaPWUmTP36fvHIOx8tP5CA1ql2otWbClA9MOOhDxKQSp9neCKfCAHE1Ivsisaj1i1vp9pt45zqsckZZXmSsHBJrs+TUXgMaoU1n9j5/kwZrCjcLZ2KnR4cVeodX6DPP28Zg2jJeyRcr40nEIU1WeumY7/vCp3DAH2UDXRVibWSdlzrHhzdV+83f32iJTH/zRH0aJDvqCTGkDq4wlW+r</vt:lpwstr>
  </property>
  <property fmtid="{D5CDD505-2E9C-101B-9397-08002B2CF9AE}" pid="21" name="x1ye=25">
    <vt:lpwstr>dT4ccmE3iRb7y1S28aOPb8bAA7yuwEZio7q6bmGM8PQcUdkG6vD0eU3B2JlW9yEt878j2WSqSvJM70/FdQH6g2+IfGsMs1/4C/dIxPQUpKx2u4fjcG82CKuQqSo4abhi0yyHcge95Rz0JEhsAcGOLkCV1y5JunaM9nV2Pc2cmGjN5toiGlANpqEhUlJ+HyccidF3J6ByN0NfsIMHQgcyV6wfLL9sdsG9koDwepSKfSzs85bNG9mgRJA4jA2JOpM</vt:lpwstr>
  </property>
  <property fmtid="{D5CDD505-2E9C-101B-9397-08002B2CF9AE}" pid="22" name="x1ye=26">
    <vt:lpwstr>7XdnbzddpBhKhLMr4cC1g/aki2OqNZtx9fG1aqq3zrLxv9z5NeyDa799hEe5ZiFsBKAvZltdynkOfeVYiTGr7QHl+eW9/8JZ/WafJmstLasdVor63f741PnAOV3aLy8moT27qSQQeFBQfyrl+w3KA3cbFXUv9XFkTbPqm7pT69ILPCyGPyOm7P7tbNr7quDuRAuFUPb/eblkXkiU98I+3Fn0ZoKCffM05Jys9KbF9fbs5NDiQkQD/sFLE5lH7B6</vt:lpwstr>
  </property>
  <property fmtid="{D5CDD505-2E9C-101B-9397-08002B2CF9AE}" pid="23" name="x1ye=27">
    <vt:lpwstr>ct9e6lzZ6aDplGNoLV8zr593JXO3CTChqKUpjC3THG5EF54Q/KywdnnPx8nYorxoew3RpTWCH907qvGHfsVFlXw9UVZk4gPl/iiThrH/luZNiAswaHTAkvnqXuR2rEuWCek+nfCgxwlM1wgMnZwQ/WnSatgqEmlOzTQasOtNKwcjd1l6kjHuWvLGWWNI/CIY2KQ0ip9uzJyhBjFFF3moTlVLRJ9dqxzscUeA2A8vgl5RfQAyLVQCXgEw7Ol52+G</vt:lpwstr>
  </property>
  <property fmtid="{D5CDD505-2E9C-101B-9397-08002B2CF9AE}" pid="24" name="x1ye=28">
    <vt:lpwstr>d62Ln3vu+Euyfr/yWsFjtYyybH2XqKuwkCpSTzxd0MjU1SavjTELYq/xhLN9oFPuL7IOWqnFmJ+x9gDXBoLA7BbKjWG2C5/d32W52KnY0IzRvs+1F8Xv3rwoXnmRtYaBt88tlT+BLOTVty+DOkdQMcVlUcwiG/1s3mXcTN9iStgc0pdaSr83w/GVi3gvtnZci/7QsNcLWqg4GPjJhUVHOFt3ay4GmJO/PsQDocyHvO69tRm+Lcf0jRgiSjLig3y</vt:lpwstr>
  </property>
  <property fmtid="{D5CDD505-2E9C-101B-9397-08002B2CF9AE}" pid="25" name="x1ye=29">
    <vt:lpwstr>EKCFAOqI0tvZ8wwAmYi+GL2r6sFqWiV0h5yfwkN0emOp0iYZygfv5TWI/l3QLdGxQ/5JStdy9LLD9l1Xsun+n51qYWGg9dS+MHi6VYOzhDtu809oCBmcRb4LLWhsPXB16Tymbs1ED0L2RNRnBcEbjNB/Zs0p+QIoUkF+PoLM+ZT7kEbK9E3+mQoEGD9BxYLJLoMZBw/b86hb9TEa8XUL5RF0rlpdChh+p/HUKplM3zckP07i+Px/iuQqBfZvWuL</vt:lpwstr>
  </property>
  <property fmtid="{D5CDD505-2E9C-101B-9397-08002B2CF9AE}" pid="26" name="x1ye=3">
    <vt:lpwstr>JlC15U3oRBFV3SAXklyi/3d/YqNg7TMrLvUHjcaeICpOLQcXaqDk7IGFiAy3LftqS6F3xter1Pixnpk4CdrJbnYNAvrILfd0Y6AXYDYlGixL+4gRnUR6L+XqOcBhZvKydDc5ogZJaXaZhAWJDbNTl+NBMPufqGYjigHXHEqZICrxuaHTFGK1X05CIauQqhZWevZi+fCwsuLoTj7dRxRjAgIE5UW7N4PmELKYC4NNOSGgQHSFtQR1x4BztGvI5FD</vt:lpwstr>
  </property>
  <property fmtid="{D5CDD505-2E9C-101B-9397-08002B2CF9AE}" pid="27" name="x1ye=30">
    <vt:lpwstr>lyZX2/aEQmPO2W5ZPNVkErxa+UghLzQ8B5kM8RVmGDzPYvp5X0qpsA++Ebx39Y0gG7BGZ5E++zVfj4c3srS3SPSGShoH2+4AesUKXmIqyUZ6B3bzEtHZ77sbROG5uBu1d4pEx4OEl7gbbbtOrBzxFT+V1od7fgYQXp5Xfy5cm/41Ifd5Du/IBxLNNFtOT56sz9fCTiDvnQt+CmHomAykht8tqRv4NJFQS6kOPs8GDu4sYnjqjkPIlMb39ymsSCY</vt:lpwstr>
  </property>
  <property fmtid="{D5CDD505-2E9C-101B-9397-08002B2CF9AE}" pid="28" name="x1ye=31">
    <vt:lpwstr>0F+w8NuGa+HfRmHxmMUTEzHo0/pHNZKH3m96V+pvWWsCH8Hdg9XEBh+2sI+L7KlLaTFykisLyQsODK/QwVRByIB+Ua13nVdZ6sR4FAG4peMEYruOKPxs1JF6SRYucI1PNDWYrd7e83d1l52b6J3Mox5Z313JwJwr1xy0x2b2myQUVassUNRwfahkcraAcvFd9JSlBsuV/A0HdgfPkd1w/ZVKhpWI0FOwUvxmX6c1X4tv21eZusWURzKKWH6ZV+p</vt:lpwstr>
  </property>
  <property fmtid="{D5CDD505-2E9C-101B-9397-08002B2CF9AE}" pid="29" name="x1ye=32">
    <vt:lpwstr>XxLo8FfkyWlcekLZC4hcUviZ7AKOD86HDo514SS/iRQzTKjPX9OUH5zGL/TuHIL77cr49AxckvqrjI+/fVffrlj6EgE2fFIEu0qnmI6UBAGaHtb9Nqw+igZXK/YFgFoEgCcnpxuuKfPiGwZv5IXnh9UTP6kdtYECqiR0YJYEBhCElgp/XMPTeiAWApLv8VDxi9RQEkdBlP4cCDFF37mFANDwVSRoP7tY1OmlK6zS7lGt89wglzQgpm5d6kiJDii</vt:lpwstr>
  </property>
  <property fmtid="{D5CDD505-2E9C-101B-9397-08002B2CF9AE}" pid="30" name="x1ye=33">
    <vt:lpwstr>tGWMHAvwZgCVsudzQU/USMf6XuWdL+r0EaFPK1HG9as7OB/8stvgUnOBIWRvfatOx1OeLlFq30DmAjlP0NKuBw5wpilbMlaaj9SLbv/uIwF0nPYx7QWw3HmkE8IOo1/qFT08IiDvRVc3ueD0/snSBkBlcn0nQ/qjM7/arnI+m6CUBjLuVK7NJ+0nr+iMaWvjGUAgY8keeOA4yIpmqqN9ldukZ0NSOz/OaCI2/ugrhGXu61uz365xEa1RJ2T4D7w</vt:lpwstr>
  </property>
  <property fmtid="{D5CDD505-2E9C-101B-9397-08002B2CF9AE}" pid="31" name="x1ye=34">
    <vt:lpwstr>hK4cxAN/Qz3zZnJQ9c9+6lSnRD843NgINVSuDKSAwn/cehoGiS0VQX0fhsw0STKMqutFwIt4/JjnT3GAG0nQZCCx9PCdrnO3MsoQ3yibJTCEUeroHLaEG0Ur1WIEL0gBj1PV0ovYQGDGuhmOr5Urve/VNjegeE5tBerq4XT4WGhDYQLGbyKepGEU5yErzuXPvrKgXBXD6rLkNKoL2FsJlHvB7yY+ss3IdZSabPN0ag517rMBDG0Oaww8mCj9P/Q</vt:lpwstr>
  </property>
  <property fmtid="{D5CDD505-2E9C-101B-9397-08002B2CF9AE}" pid="32" name="x1ye=35">
    <vt:lpwstr>Cq4tWT1xq2lFuanwi5aBMw3j1bcwcgeWxMEx8HZI3vi9+SEg8ZMiyrnsJTK5tZn63YjmRB2v4YSH25r1ikwIerCL1c7O/v0CuOl3y3o9FfzNXT18J1GyLJF8jsQVsI+BiJvfLMlMGk1cX3dE/LBr6laGENrz+sbUnnb2DqLKJ2nrc+k6TUpfvE8uy4s9Mq5k0OAkEMFP2NvWbnbwnunzeh2XSR2pWYXXOJcC9ogjRmBRWRSMIoRGYySKftSsYlm</vt:lpwstr>
  </property>
  <property fmtid="{D5CDD505-2E9C-101B-9397-08002B2CF9AE}" pid="33" name="x1ye=36">
    <vt:lpwstr>qCu35b4tBTaLYSpRrnII23LhnSUxv3QqZfIkBI4fyg8jKFAk0hRz3BQAJgouOeWFj/FTz1ySuriVR+n6LLu3CCWNRsggj8iGM3ohc1XhXWlHJ6NnQ45RTl32MB/2E0ZxUQ57iv3st7/h3BvJLh08RMWUkvF0C9GGy5UqwK+R9faEUw4AVlUlnNXhT0vn1YhQqmgizQm/dy0H2jNLUh6u+tPtXRfLw568gGCdQkzuwUAwtVNLNoOEn6vjpN/KCCN</vt:lpwstr>
  </property>
  <property fmtid="{D5CDD505-2E9C-101B-9397-08002B2CF9AE}" pid="34" name="x1ye=37">
    <vt:lpwstr>MRjTo54j3zY0kLSd7aoqTonK735MuPZaNs4XhOPiXQ7WJw62K1SyRJWRwcsLtKkcrnzYNjhu7EAlueAu23jnh+uFffmJOl9w/brW3Lxj7xZv8EPHFYO8NmPS97ws7FfEKiHd1MTFekHUyBoek1tOYL+gEV97qaE0bEz3uBvH2SEKyx0NL+IDsjPc7+12s8LOumJnsKb6uVQniZ7BBWEBl6oTChmTVaDSo+XXmuX7nc+cNPCHHM1XYYjYGLKQ8hi</vt:lpwstr>
  </property>
  <property fmtid="{D5CDD505-2E9C-101B-9397-08002B2CF9AE}" pid="35" name="x1ye=38">
    <vt:lpwstr>Y3BJkdHjHmUQNlaBs2KZkZ7RNvkneR8C6rWQfuwV/Syo6rg/1FT/dL3SiYDjE6SPGrjlaRy7ckMSjXL8TXvfUpk0N0/LoU9+ldDFPx3tiMKNyxz3cQain4CQs2IVMQS+9a3AybXzO/4Cb/xKdvB8EUvIggDjAcyUX4NE6vjQrMxpXC4k2OXlcOg7GHl9xg3JP5FQJGCQIFfamxi3Ouxm64Y3SaCD8jVBgzZHc13nUMOGswp4v0YjdfX0DViGq/K</vt:lpwstr>
  </property>
  <property fmtid="{D5CDD505-2E9C-101B-9397-08002B2CF9AE}" pid="36" name="x1ye=39">
    <vt:lpwstr>54q7yHjvhS/Q+qUGt8GrQXeSXAV2zOU5E+Yoj6WQ1FI7tAilRNuwrvJ/qWNj7lsoPUz3ATHgYQkwyiSJVkKC99yha5p50WE10FQncRla7kC8A9Znp+c+AKkG537W/TlQgoFETmcOXjhT52rkUOxVYDLSBuKKVjhN3nKxpVT0VNqdpJtaaR30qvvR2h24iw4A7nHUXyBoVjWdgjl4PbfYcR9tC6IhdbENhodKFqHK1WQOKq2mBw0ivVdQFJ1V4em</vt:lpwstr>
  </property>
  <property fmtid="{D5CDD505-2E9C-101B-9397-08002B2CF9AE}" pid="37" name="x1ye=4">
    <vt:lpwstr>zI0+gKYt25j82PmdjJ0L+4M4kKP1wPszb+u3oOmSX5YtidaziCS7snJULzQMa/Vc+qn4zr8HmGHOH1VSg1UIDb5wNTJqXFViP3mlPDIZ3PLSBKrF8zQqWqO1HlXFDUWJLdd8R0GRCZAzgeZHR4OHte1Ombdt+lLh/sTkid0c/Q7WZ+tWvWn5aSm3/iuaVLMefiAL+kO3aoFOfONvJk7xKwIxuaX64bkEN7nvyXrpcxIxBU0S8oog2iGoxDA8+O1</vt:lpwstr>
  </property>
  <property fmtid="{D5CDD505-2E9C-101B-9397-08002B2CF9AE}" pid="38" name="x1ye=40">
    <vt:lpwstr>gaUKu4iRT0NHwWgFKN4m3RmPX+YKw3QPX0lF4tB74Wb0MRqBdPy71ZyhMSYuouwig5VdgW+HGN25ag5m186y1LY61fqQKZhn32OriTvzoOLPRYD1C+bZF3kmnXMTjY05wDs+mVY2n3D5NcJ770LJJ2v/Vfev/TYVTdp29oXSaZSffu81Qq2kitP1r0HTQLpvduXXQo1Uz0CXh0ghQrHspLvj9VxVLeqePpICFrZyDs5LasnPwGtkbfaGSD3wkge</vt:lpwstr>
  </property>
  <property fmtid="{D5CDD505-2E9C-101B-9397-08002B2CF9AE}" pid="39" name="x1ye=41">
    <vt:lpwstr>afECRkF0/Ye6HkkTP1/erH6HR7wSSvhXDf5rTcaXBF0opebpfT38mfM7RCrNVE3S8HafvZDLBpAKy8omTEWA+DoxBAHxyNFgEfVXuUX5RCM1Bfqk8h1zDKJLyIuQypvyZ+1Pf1HFUIDpYiYAnD/XYUHsFsYg/2bknYq25RZe5Hq8Sb+YCBJEWAG8E6mHBCgziZeBX64inSCNYyzaSkeyY43b6SgKFFWawxa5/JgadWSiV/WYblo0HfduxAE0ccm</vt:lpwstr>
  </property>
  <property fmtid="{D5CDD505-2E9C-101B-9397-08002B2CF9AE}" pid="40" name="x1ye=42">
    <vt:lpwstr>CBnIGArR7A9u7P+QNm6BmhUPABPD8doJBMgyqyV0ma2If66W25rp8wK+8ysPCXGtiPBQJ/jkGSEGYLZ1qYmUCtkjsJmt+L253XoyrSqHuYof8z6XTlenNiFdlX8hThhyNbMigAtmFG9SWOeHQ0CpU8myOFQU6vzxNmZfWLLzz6ubPokeXXI252bstGEw2Gkpa8IrPvD179mnkke/45ghHGHouoHOdV7Lajogs+XD/XhALjOtKHVlB9noBNmw1IP</vt:lpwstr>
  </property>
  <property fmtid="{D5CDD505-2E9C-101B-9397-08002B2CF9AE}" pid="41" name="x1ye=43">
    <vt:lpwstr>V7P1lyFiJYUhRDhgIXw8Ta/IHWcsUBjP+STCm+tKE8razyOp84D5zQwfr+DHI+SuOAYGuVbFBQzlml0evBL3EEIDnBkO2vDghYJP+6nqjPZLUcq1NMjYcIWrEB6NrHGKCrYhYN+acojvKF+ltBBVnFfxqQZac/ZRKGG7X4VMz75fM61X96JZ4tj9K14kwILd9muA7hVPuhr9LBliCIwqcXHQzq7FzqyDQdxgunRiXMyxwuApSgMUXkz9xr/UFJA</vt:lpwstr>
  </property>
  <property fmtid="{D5CDD505-2E9C-101B-9397-08002B2CF9AE}" pid="42" name="x1ye=44">
    <vt:lpwstr>Z6jtPyetQYkcErNNL2o5PHsPuwK69D/nH3L189CkWogloUyQXklczctjt1zzkbZTwa2paiDtmKcYlkfS35p05L1v6ZBkwUQi4/PW/959H3kktFrk/IvlhCMHd2przIHpwDfSZOEkRidlRgZygw0gU02CyXH44VMobcgsrnWWp7dSzQSkQrWnsCB67oAfAZuQwBTjq7gN07E4gXAN9Pm4WVaSTJADHhf/O8u43YeEe8wf95msDEuYhug/a9ezimI</vt:lpwstr>
  </property>
  <property fmtid="{D5CDD505-2E9C-101B-9397-08002B2CF9AE}" pid="43" name="x1ye=45">
    <vt:lpwstr>dFMvuQetwPXRrqX5t3HmzUl3DJLqPCuhE9htWubbQrmulM+wzZXVXkgV7VNllv/cMt281RAn0cFnX8S6Mxl9yRdqu6n1MInsZWMH8/O7Agl1qVUquerjyXDnA4+uMI7i/+5sQPRIQ08Y312rMCFgOHXsPxJzIaxTZyQycv5RFKKkBEqtOiz6pIbMajlIWPOXFKzE3RcNi+O0zv4vLQWpotNZAXGioroE4pP1TlK/8K4CBT6ro89GYgYHPQ1/kXB</vt:lpwstr>
  </property>
  <property fmtid="{D5CDD505-2E9C-101B-9397-08002B2CF9AE}" pid="44" name="x1ye=46">
    <vt:lpwstr>bGr2/J1z1266Y4FmOnk3d4JjeuaCP4yG3R/WbTO7d8eyK5pc/yqK/m/pJxulQd+80D3kDSOPpOGxJRtBXnB451b6GAhbRC3sJ43tDNfp/lwyWrjcrMjF1dBb6/ezbi/H2kDG1x3jBwToYvMOysI5TO02gTV9qPAOyJpolyt3ZuwgopBAF9UtcjM6JUL193gevj3T9e4sLl2L7QS30koXekj4H60j24oMRNQGtfWHFWpUiiegUD7wPvag0JqloXF</vt:lpwstr>
  </property>
  <property fmtid="{D5CDD505-2E9C-101B-9397-08002B2CF9AE}" pid="45" name="x1ye=47">
    <vt:lpwstr>sZG+sSkqtNPZlIXMchKYYDLUPRUKhq/JDaeoRdXnZoKfue+suAE2/ol/cS5mW7P3HtpkpIR3ETUBBHT5LRfj26r33Xl5guEQECOzpEZoIYR4sO3MANQ6Y7gGp+5JtPnF2Fzeh23zGaJV3TAzgyk5QrFoOd5RBKxDG6xruA7GwLqeBhOWA+lNlNFJ2yz06nEd/T3aHsAK877Pd6Wqyf7wCOhTrI/WhUrbgCY1BUHjkoPJz+YaKrGYjIboPMOUmUT</vt:lpwstr>
  </property>
  <property fmtid="{D5CDD505-2E9C-101B-9397-08002B2CF9AE}" pid="46" name="x1ye=48">
    <vt:lpwstr>sWICvTu7vjtpL+uxzDACcTWKeDsB3Z3Z2Ic7kImHxLW00HkfAQD7opAF3a4kZmTrTTZzkGgAkOlFWkacUTmhPZ7jISHOTcveU4nHB8BOmvMxIKK8MPwYNMmKCEIPHjqBgfEgQLfCA2WUuyeBDsL6HTb/42v3VMWZlyoVy7CDMHwHug3G2rfkRxpSRgMQSXQj0BtDCoBKvIdf3jLPzplufFZ/P1UyJnxTfBKN7uxck0/BOZ+9R+arK+ad+bYtOmo</vt:lpwstr>
  </property>
  <property fmtid="{D5CDD505-2E9C-101B-9397-08002B2CF9AE}" pid="47" name="x1ye=49">
    <vt:lpwstr>c7JQCKn8gN/NgxlLiQq9+xCF0AmQgbI+hFo7SB+NV9eqXAlzkqnF4RqBN0Hok2jkT9awdqPvqIHPTmBvLDsmu/e8MAu/Hu51JLfgOqCt9/Iq83b2Ig4XNehl4zYzamLXvGovgKoFtDTQ5rUD+HMK4n9DktS1ip7fVl26g7KIPy39p1drWRsV+9JFt+ES/UCyazS9fcX1f7b6jaBD/DPjChZ84qU5kkRQxQHUoBF3x990piQc906qA+kxQgmlJVP</vt:lpwstr>
  </property>
  <property fmtid="{D5CDD505-2E9C-101B-9397-08002B2CF9AE}" pid="48" name="x1ye=5">
    <vt:lpwstr>8bmV3aDuN4sjb2law3Cz8pK6uK+diZ4SuybSszF+fDq/tOdxv1QZHtz2Mb37UeACZvaELt6Pi1l8MGz9lZ/uc/E/hWlaq4MAhiDpCrmqSj/PEODvF3VJQP9moaISeQuMV5hYrLmt6FF9+cqPkqWbTzoO7mZd43n+T53yIGbHbIVzdcKT26EnIo6Ig22rSSxaC4hMtEeCyjsshmEapAg8XyJ7SkboBPNIyClYiB3kw1KUY9VLGEV2o0QhNat1BBz</vt:lpwstr>
  </property>
  <property fmtid="{D5CDD505-2E9C-101B-9397-08002B2CF9AE}" pid="49" name="x1ye=50">
    <vt:lpwstr>NNzZKEqb8qzcqEil9UhU4+9HI6DGIydFNg38lWxeshgjVhiTkPf/BPNiGVd4fTFaPiEahIL3DwMtnnyUkgcTDkPvSQzqMM1dOhBBqjXo0yRWNtRKY5JT2m7m8tnOD9+zXy8vdsnSk6E0xqv7WHRbz+zIIDVgN4GJLaGktrKJ1jD25fHxD9tjYdNiNMGPj71MP+fwDFwMVxRQm2F2IUW5yTtu1KONcGXuc297ZqLkQxyWiwx0mRCxyTWJSO1O+M+</vt:lpwstr>
  </property>
  <property fmtid="{D5CDD505-2E9C-101B-9397-08002B2CF9AE}" pid="50" name="x1ye=51">
    <vt:lpwstr>KsOCj9P46AUBF9sj+/SFwyy/2ISRbplNw+8Os2jAwyVEwYn18VzIQdfuUFewQgOOGwFXTDV1lRsngede1MFtf8hd4dilkHHxc8E3JQcjjMf2Cj+Ab+YPYm6kxE5tafdx4HxNaXtnXuIovAuUqR39mkjQakPxaYehX30FyG9krWUy0fjlTe77JCVgcVX5BZ6z8BYj0Qqh+xUYUT2QqbpudG+bP8JWABRxw8PI+NH/EVscmMtd6kDBMoPjKr4xpb2</vt:lpwstr>
  </property>
  <property fmtid="{D5CDD505-2E9C-101B-9397-08002B2CF9AE}" pid="51" name="x1ye=52">
    <vt:lpwstr>JcwkbuOdpoPYr7+9dU07wsU5oQJ6uPzeeJX46CxSCaN0cxG5sVB2BvKSTu0uIfjMwqatbyzVARhauOl9EABJJKLQD2n5YvOISUc0hLTh8NxJnoHTRLZimSKTUrLD5FUmEyuxtP63HqcQ6uSfc03R8pBahCauNH30+OwaomRQJXzZZl8aNSa+988ffYEy5a5V+w3hQbLqYVQ25yDaxYkt8lFlbKjnOHi9FZRy6JEfv/Z8WOhlmfQnhyHD3H7tSCw</vt:lpwstr>
  </property>
  <property fmtid="{D5CDD505-2E9C-101B-9397-08002B2CF9AE}" pid="52" name="x1ye=53">
    <vt:lpwstr>Vdfs/vD4Ha5vqk/ezCEwbGLF4YUQZeAidlZD3LWbKqXhINfzCLxFjAQzgV4evw/vqR//Kx27nEjq/TqHFMIH+NF77WRBgg1/gy7W2RxBxfhqXlaepQfP97/Dgw9icMkUYA77xx5pzkhSDu0gxlth7pUvEFyaypASbyHRD7yWNRjFehqaBGhSXYBMsspbsKslig62sZOc9lbi3DrfsMbd8wNBajPSAqGSc4ufd22dg0viVnA4EfAvSEdS8QckLAK</vt:lpwstr>
  </property>
  <property fmtid="{D5CDD505-2E9C-101B-9397-08002B2CF9AE}" pid="53" name="x1ye=54">
    <vt:lpwstr>TB7+gitQaeIC1IMSWZrcYFbuFumHVNLB7cm/FEHHRXqhwxwmqUllZff8CSQ9+AwaVNpbQC1T79UT7LiHwCU3ymYC4q9worJfmmE+hTcPYc1taxRTN7aND8Qp7Jp6m5PPxDkP63uOOZq1YxSbDPLAO7yxhQ9EstyeWiEG4JyHm+sxvps79RoL16d4Z6ZQecNeOGyuPfu+CHZrqNow7Ig0QFtfSCN2QF9q/61WOzz6GQhT51fZbFflmPtxIObg+UC</vt:lpwstr>
  </property>
  <property fmtid="{D5CDD505-2E9C-101B-9397-08002B2CF9AE}" pid="54" name="x1ye=55">
    <vt:lpwstr>AgQTtk3v6JQHcMMRllDxxGah01qqpZDp5YY8z927BYgoH+VfngwsYvRi8nJQo7o9TzgdjHjRGtzfnh3htiz0aab0DjPX/aekqdYTPTq+SbnYyldXm4p4Y60XEMbonoHEpCQLNS2FMBer+g1ck1osArorLnGjdQG5sXF8xYzGzC+2K604cZVG4QoYrn9eu0m4TjVuAtmdvbQnPCou3xrF81PqxWavPMBS2sDsWvOkVnz51FWs3j6/KGVfPISOml3</vt:lpwstr>
  </property>
  <property fmtid="{D5CDD505-2E9C-101B-9397-08002B2CF9AE}" pid="55" name="x1ye=56">
    <vt:lpwstr>p1fkzEfrnhOw4VObh4z3v6wzz18yEIIlQtLgrdIE214Lo32RrSK/oPWWg1BhCTP32c6weF5p1reYZ9sojSmM32HOTb3SP+INM3RZ6ftUHJef3EiK/QR02ecXflJMCI15Gzng/nbktVO0axGq2BH6LAQHr8jgulxbC8Ld5F84d8rkDXEj6DdQiDMDBTyFnfUTOSHovXa6pT+6icDhh5R/U2zPALqnEQMoJ6te8byZ4HX9VBYDoi/OfYPXAGu6o7q</vt:lpwstr>
  </property>
  <property fmtid="{D5CDD505-2E9C-101B-9397-08002B2CF9AE}" pid="56" name="x1ye=57">
    <vt:lpwstr>1kss5NAbrS0TLMiD91GGdZmseXkvlRhJj7UWFpWc93Jq/twZFNtlipU+Wvnk3bO6Ou6LcWivBmIqS0w7JsAC8b3LTu8MDd7NxXQX3vCGISqfN39rv86jOdiHJryGEu3J5ft0BQPTOE/F6pc98jzkS46VKVIsfaWJr6FX7QPwakmcuVJL3FIcuk89yuiaH99tv4XUIVjisbzAOIS2G8+uTU9XqS1JO0x8xYxC0TLkwP6PYls4I6RAmmid8dydkPl</vt:lpwstr>
  </property>
  <property fmtid="{D5CDD505-2E9C-101B-9397-08002B2CF9AE}" pid="57" name="x1ye=58">
    <vt:lpwstr>TLFlJWRiCMDD2nSXzy8dRpm3wseOVuv3mqfVDXrIg0eKBmGqW8DmlL1dL7DAaYvlCIdP+CTuK24fgKb6bD2Mgk17h24+9zfF2l2iP0Df74zlbnyAR7WKbVHcf+BN1eL8YudBAlm1zmXECtYMemH3QOAOj/UsVtjzHUCEBvb6+dXzeI2O9UAgon/P5gXag1J6Ct7KLQHN09OcMNRW7gr0CscVzEYHt+99N9ui7vXxOEghWkgY2FUxWWmGCTq5YAM</vt:lpwstr>
  </property>
  <property fmtid="{D5CDD505-2E9C-101B-9397-08002B2CF9AE}" pid="58" name="x1ye=59">
    <vt:lpwstr>hWDys3qUFSsdOWh3wmlPa5kfl0eI9y5SDT7EeyPzH69UHKCX71DDCqj42GHJyvbJwY8E2SyQT6vAOsD9Kd7OOhVvcGaFeBz+Qjh54uOScCQySUqfMgmmrXEVEAu/x7aaUyxahIpDSQDQHuY/PPQpFVebGKXNG+/vUUgdxz1qgmj7qbIKN86UT7wdL4DCBsHE4JgbIiLUwLK7dnD6gjOVrkuWh+sHzjblp/G7DhpDM+dUKjYqZ9yp/iytqNT+bYB</vt:lpwstr>
  </property>
  <property fmtid="{D5CDD505-2E9C-101B-9397-08002B2CF9AE}" pid="59" name="x1ye=6">
    <vt:lpwstr>B/WAr5RQQ+BIOCZ1dJpQKr/OJK2QO868pDdpqnQOaWZfNq4Jb5LCBACufiCbQShviqcTffIlv/o3fdU3fhFTqIDANM1GObk0mp9AOBiTK9kDHLa1Kfd4VigyWpHUPbA3ZcVJBTT/Mu1DEl35Soxdh3nW/DL8X7qEfpy9GPjTTdz9GnQ/ALKDf7vEO0YfcBwaUoVkrPaQxIGe6klwcFIqAFeoVsBvyZUvbH0EJ1rOz6c1NSL5r+b5BNfS/Fw9uKl</vt:lpwstr>
  </property>
  <property fmtid="{D5CDD505-2E9C-101B-9397-08002B2CF9AE}" pid="60" name="x1ye=60">
    <vt:lpwstr>GBHIrPyiZHAHXR8FUnA/Fo6tT/ehd6m8iFgOVOnss5TSWEoKn+W3Pd+sPSXTrvJDdM457YTo8dHfQaIl6AR83KSB2PyI+1MFz0arNcYjmk6dD3v14/643tTBm2k6nf0h2sM0rcA5NN8+Vtc1ex9gQeakfRAOnV7qtC7ifEJImtMe+gHEYBD7UAb8bsvjM4l+9t2qY0dk23mnfSlYAsOC76vl20HGPWOXzI4ISRTZq33sXgX8IHqFgz+H3RzgSNS</vt:lpwstr>
  </property>
  <property fmtid="{D5CDD505-2E9C-101B-9397-08002B2CF9AE}" pid="61" name="x1ye=61">
    <vt:lpwstr>sdhgqNiOwbQghIOSqYiFgwoW782KmRS9mEcnDY++/Jc84UOQlrdTIqCY4M0VoplQ5TbA+kBCZimCFXU9BMXUNY6Ag+112N4S+YLcq42f60MQwL/yOXdQh4heSZbAFc+R28m1LsVfejQck81kh0jAx4suPeYSvjbQgohp2uCjNj1XXdL9CMOO91Bb4zwQaTu4PdM8Qzm9eTIIUtIuIaBs8gjG2ibSelKrcJSQSCEPMkNBDfrJL2w9FkqMk9Rthcf</vt:lpwstr>
  </property>
  <property fmtid="{D5CDD505-2E9C-101B-9397-08002B2CF9AE}" pid="62" name="x1ye=62">
    <vt:lpwstr>4avjlVXI8EE4HJ1zt7V2g2OWtJ8AYwwhPiH0S7b4G9dPEl76Fc4eYx+dz/L/yj0Odf0J600GP7r9hVMUdq1WdDJwxtvEVRf/ZolFrcsntWsseMZmIRJSH+8Fyn4fF4EfsL98S2TG3Rqb2G6LbCK4j+HvLFRif/x13VooREdyRgxuLopDwV3vrzdzPMu0mx2JqUAqXJOgP9AnKVhKpj0Y8XS3vrdHV2KhVWiXH2jHUinsxUqjHlLYd1KOMXApqgV</vt:lpwstr>
  </property>
  <property fmtid="{D5CDD505-2E9C-101B-9397-08002B2CF9AE}" pid="63" name="x1ye=63">
    <vt:lpwstr>jjejyJWYI9N8a0TOpD0zglfSNSiD/0RdFeu8q3//rizAkASonF8WmapUbrRGJ289PASdqVUH4ppuu8vtpe9+8IQd+TFzbXmBSuywM9gcEA3/UKdv7FK6k4xHpeoosG4MHoo1fU0slxHysYhAxq3/oBA1I/be/HBPSsRBlSCMr/Nyzjt9UTiyK4kgDrXEW7u3p1bntTLdfvHtJFfWn75iILaMlzbjClCr2kRnh0L/+xrFgj9u37tBQgqsRb6UrLU</vt:lpwstr>
  </property>
  <property fmtid="{D5CDD505-2E9C-101B-9397-08002B2CF9AE}" pid="64" name="x1ye=64">
    <vt:lpwstr>rvpkE3o4v75QQSF+Ww6bWsZ7lNUAmNm3DmV/8zj24+9IAq2EJgRoYQNgmkvesLuNr3b87FPdw1u2RCyDPw/eWGMjdMfOSrARI59CFdWxXBkgRbvrIrJ81nmW8TO2ki9yVZI74BW7y0X4xGxoid8aMMFe3a3q9WVZOmYVwg0PPQnOatN1fYtb93M8xL0kPqBmyajZhetBEsYYYN/rOGPsyynpDIufD3lsJAxLAYN1ygGI5iQjNq/XlczfUy86icx</vt:lpwstr>
  </property>
  <property fmtid="{D5CDD505-2E9C-101B-9397-08002B2CF9AE}" pid="65" name="x1ye=65">
    <vt:lpwstr>975W+Xxs+csilBsn1Gq3F42MiHxkyMz6jMF3SCYyw3SYs5pCPHotGCfV7lKRpt6KcpCmQUowPUywOYYnLQTL9zZUIEP1D/d2ZcWH46bBWL02q7fh1r2fsE14wGFnrJOz9E8qP0INkvUK+ROhpC/C0XZIf4X4ZcU0ZVZ03jzIbf7W7Ikwqw4by5vyCY7Bt3CBHmCouXfL/L4+14/CCazky9x0+S6KooY97sJjzVyEs9VMEwHSb8bdESHEX0GPOc5</vt:lpwstr>
  </property>
  <property fmtid="{D5CDD505-2E9C-101B-9397-08002B2CF9AE}" pid="66" name="x1ye=66">
    <vt:lpwstr>KXW6dTztvm9LiK6nwR43WbS/sJSXSVmukJShidd99lkv4VuNOIcuoWoe9T3Q6cs/vnusGC+iTq0RCnJOUb/N8kQ57PxjD2PXoRVulkeT25L9m9erU6XzcdudUszAx8yDMy8jukGAA7BmoX8zrC6KJCvN8PtjAqFgeav2UFXnKZn0ulEd+lbafUNCf8CaUwZfIwNfQeHMHsr0Lz1rYVhwHoB1EAh1y8ggyXnENHzjnz9cPUdmHJsrT3Wh7fc/YyF</vt:lpwstr>
  </property>
  <property fmtid="{D5CDD505-2E9C-101B-9397-08002B2CF9AE}" pid="67" name="x1ye=67">
    <vt:lpwstr>fSFg21F7jKr56P25xmWYJxt59gJXHAjp6ixYYYhkqBiazG3FH3CbJJL6qOZ+dv0Mw34qq2rKHQvXu31IL3+ZaTD1SF6Z/pODtasB7SebLvcG8svge9dXCbv7pFsJbL5uGg13OFgCn9ooxTnUvJj5kyeqrwjyKaWGJ6Glq/W3wCbv0A/mYwAUi1ZXlfNHyN2oRCmMcSA1wkfVYw7nS6kcL+Xgj+eadCHOMQvmvTqC2tUrJ/LRyAyNfGlqAQ3GVFr</vt:lpwstr>
  </property>
  <property fmtid="{D5CDD505-2E9C-101B-9397-08002B2CF9AE}" pid="68" name="x1ye=68">
    <vt:lpwstr>9BnIJDo1xfKSKleA0VfU5nLB26VqiX3a0anlKwdeKCdl5UVF6JAW0526rGYduIAPMxwpay+7MPvfmVXMBAqFLtJUpnMgchqiIGTKh0ARyYaQBOCHflCxs0ieYb4js92XEuovLSBl6DGTt2p2LNAblSiyIJIa41Rab1zGLPnYREnJyTOEu+3k7C2Gibk78fnvjK68kaYwnszjayhfNWE9Vi9ts5rF4xDqAg/Wj9DpJUl0o52w+4xuraa34xMoRud</vt:lpwstr>
  </property>
  <property fmtid="{D5CDD505-2E9C-101B-9397-08002B2CF9AE}" pid="69" name="x1ye=69">
    <vt:lpwstr>i52LkNAiyUHUYgdkDngXC4xAeKNFlbXOQ2PE2YDo9OtD/7nwSucagb0soy8OQx6gbZ0q5iWL8Vm2/mz95tRH8BW7EOxdW/LgDYDkiMGa3Z0+fmY9aPsfLYyx6KdlRLDhmgpGnegKldHLuL+zfFYG3Ai0XfOnp6Ch/5OoPVI75q0080AZ6PtME+50GvoMdf895qF1SQftAoG3EbFYM5Gh6mHz/sMFflLC/+hmGHtMBSaPctSQ7q26JRhf/6HpUu4</vt:lpwstr>
  </property>
  <property fmtid="{D5CDD505-2E9C-101B-9397-08002B2CF9AE}" pid="70" name="x1ye=7">
    <vt:lpwstr>n00tHWFdZbJuUCHJRAelXceVgnhu2+NZdBsoM2H2wUQAg+VGJubGlwKKfbHCgE2UhfvRv3hsAyWrnBbphTmH/EAEGEquh+CQdynXbEQeB6cDuhhoqhI4vFJjzfc4nZeLJH2aMPZqoVaS5JcZW39xPePi9vvAc50CSE8n4F20lgsiXvMjbUzUptbAXVXxOc9BMiPCk6BZdTdZMhVObf9rDlZGtWDnec6HNfwhc3Le3tiJeW/NRVVsSkj8ZyuKF20</vt:lpwstr>
  </property>
  <property fmtid="{D5CDD505-2E9C-101B-9397-08002B2CF9AE}" pid="71" name="x1ye=70">
    <vt:lpwstr>FKBKLlGu0bhAszPdYwPbuCFOPTZcSWHOgE2dw0RCBHazIlClrfSGH9Oc13u+HqCt1ftEnt1rN20o8mOpEokl9g9zhfILhTb9dzj3GtTUxHHtxgsu7urj9jY6kHiH4jwmdnKSgSvhBRdBx1GVL9dX3qKB5BpyBoNiB9mw1Qt2C/QYThjapVaS8+Jr1Z9MfnHQwM+4Eu03ulTNCpv3i4fRwlNBhR8T525wZMSVSVhqnB/v8qeCPLx29/wjz5SokOx</vt:lpwstr>
  </property>
  <property fmtid="{D5CDD505-2E9C-101B-9397-08002B2CF9AE}" pid="72" name="x1ye=71">
    <vt:lpwstr>y9NYPaakkq9i1eP+ocBFUplUnh8XO6Xfy+tSMBwsMWA24m/mUiRR/rU4fbKHC9onMxFV1/zHumY5LeJq0fTlsmA3Y/v0JlQexXFLz27JicxXwzz3RbADA3rUro5d6y+lpt7od+rUSsJRVQrzxgBT5bc6j4y+rSl+0381wobuXKaTWPaWR1EssM7aesyvCnxxb0m/dFedLErIjX236FGEKKH/qCVVvvAO1ov55Nu4TCs/Vgc1qqW7DCXS8Uqxvag</vt:lpwstr>
  </property>
  <property fmtid="{D5CDD505-2E9C-101B-9397-08002B2CF9AE}" pid="73" name="x1ye=72">
    <vt:lpwstr>WGoKTM+WxBhq3l8IJDRh2ZDZREu+gSfYG7oDOJxfye8hXIPJgyKBpGWr2iKhA+6XlR1TDG8wE8Ym0bGENm479z2edB/mwuLruA3SsrG2UDySr1J5ltUM7npWzmS/jJaUuEJe5dFFIx+iGmF94MG26KHK/ThW0PlDBv9QoK6CNXfJjBxDPTzvkfxG2dxxoyuVHIUzkI6RwH2OHt6PXK7N2yqZu9nQJ8jI1AvVn/9PLgZMAFJPP+KrJOeueEM7GnH</vt:lpwstr>
  </property>
  <property fmtid="{D5CDD505-2E9C-101B-9397-08002B2CF9AE}" pid="74" name="x1ye=73">
    <vt:lpwstr>Wm1HC4v4lFjQEXbcgwzr4aHKqn5LZ3quTCO874/71EKWV4Q9vaLnAi4mY3Vu9xm7F1I3T0o3KDrB9cKqQaAVdZdrmuzwgrtyV+apclMNMXeHBs7BJsyNGitIV8bc42wlfK+r3DoIE+fgzLeHGGO65gqq0Xh2Z5VG+bxSegb9uvQGHlnmxgZIn2ShtCdBcrTwvZifzaKdxU+WBtZhdyqc5EhxI46xTmgl8QBw4QntOacqsHbp9wMyIYw/2KbyeG7</vt:lpwstr>
  </property>
  <property fmtid="{D5CDD505-2E9C-101B-9397-08002B2CF9AE}" pid="75" name="x1ye=74">
    <vt:lpwstr>GDjwkYMx4V3cBnoDFL+HjlXfCL+tryZ9+oZ3yESlUZGnpX+wYp4peVjYY4V5HWZgmDC+9D5HHltWyntWOTBEiW73Pp0jgVIy3ryvo0/ZiF0VQYViLhnei17UZnrbu8lDsW6XsD6Xndm647PyatKLw2a1i9ZnLUVoIY5ai9eKM1xSIcS25tGmhnhE2AuI++ntjFe0wT8iDWfFOZMJYyme00ccd5Dk/qjwL9+MAGxResA9jb5TTR5fADzf+qz0qv1</vt:lpwstr>
  </property>
  <property fmtid="{D5CDD505-2E9C-101B-9397-08002B2CF9AE}" pid="76" name="x1ye=75">
    <vt:lpwstr>ESDpVtIewyIp/8uJodz4fowkSWSEtWY9+aDeaQyaxQ/npUXCjLXELZsk1W2TIGxDRgc702CtxYCRzcxVn93H6Mhrrjf8m+AZkxO9V8T2RCPKoY9muzSk8Lo0ObnFoYw6n4gn4LDxs+tjKtTXGo2EpTmu+BPMIDPlkKa/vfvPzVYyTp4SgAA</vt:lpwstr>
  </property>
  <property fmtid="{D5CDD505-2E9C-101B-9397-08002B2CF9AE}" pid="77" name="x1ye=8">
    <vt:lpwstr>dyj/5MkgBcynjQ+LyBRqlcBE71EtOJ++eBCiSs6uR3vtXUk1qdHOYpcEEdZc8YoptI410W+KWUjsLcavhsud/xRaIJ67beDUDTFf+FIiVvaLU/siB1qmUHApFDCrmBh4FjEZTHVhwchTJHxlZi5xBus0sTb+EAOJFMsmkXB09+J4ZDdr/cmBLRD4GZbipAPrzfXi9WyFRshbAwD1OL8GXGhp6VwGtyX2KxG4CVpGKl+fJKAkylnJ3Yq27aM74xQ</vt:lpwstr>
  </property>
  <property fmtid="{D5CDD505-2E9C-101B-9397-08002B2CF9AE}" pid="78" name="x1ye=9">
    <vt:lpwstr>1v6b7irrvg1xwrcuz6wbaeYYi7VJ9U83vkNUYcJu6Ikf/DqKbdGXn1y35kBBNg6Uk+PGq81Ro+BcXGbZrfusLEp3Stn3WyPycRxnHZsvEqX0mSeFfl97Qykk7DRR6ECWCqHSNV+Jb2y1IRHPZ/abKJYTl3dXP0Qi7fYMR7LB8fJC1fktMWx+yfsTDrIwQi8wTqcIdoR1cO3Ocl2jq53iW5N/TEzRTpGgav7SCKhA35/0+bCoYQLwdCM/9igaHx3</vt:lpwstr>
  </property>
</Properties>
</file>