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8.9 -->
  <w:body>
    <w:p w:rsidR="00023FF9" w:rsidP="00023FF9">
      <w:pPr>
        <w:autoSpaceDE w:val="0"/>
        <w:jc w:val="center"/>
        <w:rPr>
          <w:rFonts w:ascii="Calibri" w:hAnsi="Calibri" w:cs="Calibri"/>
          <w:b/>
          <w:bCs/>
          <w:lang w:eastAsia="hi-IN" w:bidi="hi-IN"/>
        </w:rPr>
      </w:pPr>
      <w:r>
        <w:rPr>
          <w:rFonts w:ascii="Calibri" w:hAnsi="Calibri" w:cs="Calibri"/>
          <w:b/>
          <w:bCs/>
          <w:lang w:eastAsia="hi-IN" w:bidi="hi-IN"/>
        </w:rPr>
        <w:t>Curriculum Vitae</w:t>
      </w:r>
    </w:p>
    <w:p w:rsidR="00023FF9" w:rsidP="00023FF9">
      <w:pPr>
        <w:autoSpaceDE w:val="0"/>
        <w:jc w:val="center"/>
        <w:rPr>
          <w:rFonts w:ascii="Calibri" w:hAnsi="Calibri" w:cs="Calibri"/>
          <w:b/>
          <w:bCs/>
          <w:lang w:eastAsia="hi-IN" w:bidi="hi-IN"/>
        </w:rPr>
      </w:pPr>
    </w:p>
    <w:p w:rsidR="007A159B" w:rsidRPr="00023FF9" w:rsidP="00023FF9">
      <w:pPr>
        <w:autoSpaceDE w:val="0"/>
        <w:rPr>
          <w:rFonts w:ascii="Calibri" w:hAnsi="Calibri" w:cs="Calibri"/>
          <w:b/>
          <w:bCs/>
          <w:lang w:eastAsia="hi-IN" w:bidi="hi-IN"/>
        </w:rPr>
      </w:pPr>
      <w:r>
        <w:rPr>
          <w:rFonts w:ascii="Calibri" w:hAnsi="Calibri" w:cs="Calibri"/>
          <w:lang w:val="nb-NO" w:eastAsia="hi-IN" w:bidi="hi-IN"/>
        </w:rPr>
        <w:t>Name: P</w:t>
      </w:r>
      <w:r w:rsidR="009C0F1C">
        <w:rPr>
          <w:rFonts w:ascii="Calibri" w:hAnsi="Calibri" w:cs="Calibri"/>
          <w:lang w:val="nb-NO" w:eastAsia="hi-IN" w:bidi="hi-IN"/>
        </w:rPr>
        <w:t>rateek Singh</w:t>
      </w:r>
    </w:p>
    <w:p w:rsidR="007A159B">
      <w:pPr>
        <w:autoSpaceDE w:val="0"/>
        <w:ind w:right="-540"/>
        <w:jc w:val="both"/>
        <w:rPr>
          <w:rFonts w:ascii="Calibri" w:hAnsi="Calibri" w:cs="Calibri"/>
          <w:lang w:val="de-DE" w:eastAsia="hi-IN" w:bidi="hi-IN"/>
        </w:rPr>
      </w:pPr>
      <w:r>
        <w:rPr>
          <w:rFonts w:ascii="Calibri" w:hAnsi="Calibri" w:cs="Calibri"/>
          <w:lang w:val="nb-NO" w:eastAsia="hi-IN" w:bidi="hi-IN"/>
        </w:rPr>
        <w:t xml:space="preserve">Mobile: </w:t>
      </w:r>
      <w:r w:rsidR="009C0F1C">
        <w:rPr>
          <w:rFonts w:ascii="Calibri" w:hAnsi="Calibri" w:cs="Calibri"/>
          <w:lang w:val="nb-NO" w:eastAsia="hi-IN" w:bidi="hi-IN"/>
        </w:rPr>
        <w:t>8949300180</w:t>
      </w:r>
    </w:p>
    <w:p w:rsidR="007A159B" w:rsidP="0F6CEB5D">
      <w:pPr>
        <w:keepNext/>
        <w:autoSpaceDE w:val="0"/>
        <w:ind w:right="-540"/>
        <w:jc w:val="both"/>
        <w:rPr>
          <w:rFonts w:ascii="Calibri" w:hAnsi="Calibri" w:cs="Calibri"/>
          <w:lang w:val="de-DE" w:eastAsia="hi-IN" w:bidi="hi-IN"/>
        </w:rPr>
      </w:pPr>
      <w:r w:rsidRPr="7B40B35F">
        <w:rPr>
          <w:rFonts w:ascii="Calibri" w:hAnsi="Calibri" w:cs="Calibri"/>
          <w:lang w:val="de-DE" w:eastAsia="hi-IN" w:bidi="hi-IN"/>
        </w:rPr>
        <w:t xml:space="preserve">E-mail: </w:t>
      </w:r>
      <w:r w:rsidR="009C0F1C">
        <w:rPr>
          <w:rFonts w:ascii="Calibri" w:hAnsi="Calibri" w:cs="Calibri"/>
          <w:lang w:val="de-DE" w:eastAsia="hi-IN" w:bidi="hi-IN"/>
        </w:rPr>
        <w:t>prateek.singha628</w:t>
      </w:r>
      <w:r w:rsidRPr="7B40B35F" w:rsidR="00FA4843">
        <w:rPr>
          <w:rFonts w:ascii="Calibri" w:hAnsi="Calibri" w:cs="Calibri"/>
          <w:lang w:val="de-DE" w:eastAsia="hi-IN" w:bidi="hi-IN"/>
        </w:rPr>
        <w:t>@gmail.com</w:t>
      </w:r>
    </w:p>
    <w:p w:rsidR="007A159B">
      <w:pPr>
        <w:autoSpaceDE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noProof/>
          <w:lang w:eastAsia="en-US"/>
        </w:rPr>
        <w:drawing>
          <wp:inline distT="0" distB="0" distL="0" distR="0">
            <wp:extent cx="7960360" cy="89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05001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360" cy="89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59B" w:rsidP="007134B5">
      <w:pPr>
        <w:pStyle w:val="Heading2"/>
        <w:numPr>
          <w:ilvl w:val="0"/>
          <w:numId w:val="0"/>
        </w:numPr>
        <w:rPr>
          <w:rFonts w:ascii="Calibri" w:hAnsi="Calibri" w:cs="Calibri"/>
          <w:sz w:val="24"/>
        </w:rPr>
      </w:pPr>
    </w:p>
    <w:p w:rsidR="007A159B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  <w:sz w:val="24"/>
        </w:rPr>
        <w:t>SUMMARY:</w:t>
      </w:r>
    </w:p>
    <w:p w:rsidR="007A159B">
      <w:pPr>
        <w:jc w:val="both"/>
        <w:rPr>
          <w:rFonts w:ascii="Calibri" w:hAnsi="Calibri" w:cs="Calibri"/>
          <w:b/>
        </w:rPr>
      </w:pPr>
    </w:p>
    <w:p w:rsidR="006B2B73" w:rsidP="006B2B73">
      <w:pPr>
        <w:numPr>
          <w:ilvl w:val="0"/>
          <w:numId w:val="3"/>
        </w:numPr>
        <w:autoSpaceDE w:val="0"/>
        <w:jc w:val="both"/>
        <w:rPr>
          <w:rFonts w:ascii="Calibri" w:hAnsi="Calibri" w:cs="Calibri"/>
          <w:lang w:eastAsia="hi-IN" w:bidi="hi-IN"/>
        </w:rPr>
      </w:pPr>
      <w:r w:rsidRPr="7B40B35F">
        <w:rPr>
          <w:rFonts w:ascii="Calibri" w:hAnsi="Calibri" w:cs="Calibri"/>
          <w:lang w:eastAsia="hi-IN" w:bidi="hi-IN"/>
        </w:rPr>
        <w:t xml:space="preserve">Having </w:t>
      </w:r>
      <w:r w:rsidR="009C0F1C">
        <w:rPr>
          <w:rFonts w:ascii="Calibri" w:hAnsi="Calibri" w:cs="Calibri"/>
          <w:lang w:eastAsia="hi-IN" w:bidi="hi-IN"/>
        </w:rPr>
        <w:t>4</w:t>
      </w:r>
      <w:r w:rsidR="00224658">
        <w:rPr>
          <w:rFonts w:ascii="Calibri" w:hAnsi="Calibri" w:cs="Calibri"/>
          <w:lang w:eastAsia="hi-IN" w:bidi="hi-IN"/>
        </w:rPr>
        <w:t>.1</w:t>
      </w:r>
      <w:r w:rsidRPr="7B40B35F" w:rsidR="7C1C91E9">
        <w:rPr>
          <w:rFonts w:ascii="Calibri" w:hAnsi="Calibri" w:cs="Calibri"/>
          <w:lang w:eastAsia="hi-IN" w:bidi="hi-IN"/>
        </w:rPr>
        <w:t xml:space="preserve"> </w:t>
      </w:r>
      <w:r w:rsidRPr="7B40B35F" w:rsidR="007A159B">
        <w:rPr>
          <w:rFonts w:ascii="Calibri" w:hAnsi="Calibri" w:cs="Calibri"/>
          <w:lang w:eastAsia="hi-IN" w:bidi="hi-IN"/>
        </w:rPr>
        <w:t>year</w:t>
      </w:r>
      <w:r w:rsidRPr="7B40B35F" w:rsidR="00321C7B">
        <w:rPr>
          <w:rFonts w:ascii="Calibri" w:hAnsi="Calibri" w:cs="Calibri"/>
          <w:lang w:eastAsia="hi-IN" w:bidi="hi-IN"/>
        </w:rPr>
        <w:t xml:space="preserve">s </w:t>
      </w:r>
      <w:r w:rsidRPr="7B40B35F" w:rsidR="007A159B">
        <w:rPr>
          <w:rFonts w:ascii="Calibri" w:hAnsi="Calibri" w:cs="Calibri"/>
          <w:lang w:eastAsia="hi-IN" w:bidi="hi-IN"/>
        </w:rPr>
        <w:t>of experience in</w:t>
      </w:r>
      <w:r w:rsidRPr="7B40B35F" w:rsidR="001A4CBF">
        <w:rPr>
          <w:rFonts w:ascii="Calibri" w:hAnsi="Calibri" w:cs="Calibri"/>
          <w:lang w:eastAsia="hi-IN" w:bidi="hi-IN"/>
        </w:rPr>
        <w:t>Java</w:t>
      </w:r>
      <w:r w:rsidRPr="7B40B35F" w:rsidR="001A4CBF">
        <w:rPr>
          <w:rFonts w:ascii="Calibri" w:hAnsi="Calibri" w:cs="Calibri"/>
          <w:lang w:eastAsia="hi-IN" w:bidi="hi-IN"/>
        </w:rPr>
        <w:t>,J2EE,Spring</w:t>
      </w:r>
      <w:r w:rsidRPr="7B40B35F" w:rsidR="001A4CBF">
        <w:rPr>
          <w:rFonts w:ascii="Calibri" w:hAnsi="Calibri" w:cs="Calibri"/>
          <w:lang w:eastAsia="hi-IN" w:bidi="hi-IN"/>
        </w:rPr>
        <w:t>, Sprin</w:t>
      </w:r>
      <w:r w:rsidR="00EF599C">
        <w:rPr>
          <w:rFonts w:ascii="Calibri" w:hAnsi="Calibri" w:cs="Calibri"/>
          <w:lang w:eastAsia="hi-IN" w:bidi="hi-IN"/>
        </w:rPr>
        <w:t xml:space="preserve">g Boot, </w:t>
      </w:r>
      <w:r w:rsidR="00EF599C">
        <w:rPr>
          <w:rFonts w:ascii="Calibri" w:hAnsi="Calibri" w:cs="Calibri"/>
          <w:lang w:eastAsia="hi-IN" w:bidi="hi-IN"/>
        </w:rPr>
        <w:t>Microservice</w:t>
      </w:r>
      <w:r w:rsidR="00EF599C">
        <w:rPr>
          <w:rFonts w:ascii="Calibri" w:hAnsi="Calibri" w:cs="Calibri"/>
          <w:lang w:eastAsia="hi-IN" w:bidi="hi-IN"/>
        </w:rPr>
        <w:t>, Cloud, AWS</w:t>
      </w:r>
      <w:r w:rsidRPr="7B40B35F" w:rsidR="001A4CBF">
        <w:rPr>
          <w:rFonts w:ascii="Calibri" w:hAnsi="Calibri" w:cs="Calibri"/>
          <w:lang w:eastAsia="hi-IN" w:bidi="hi-IN"/>
        </w:rPr>
        <w:t xml:space="preserve">, </w:t>
      </w:r>
      <w:r w:rsidRPr="7B40B35F" w:rsidR="001A4CBF">
        <w:rPr>
          <w:rFonts w:ascii="Calibri" w:hAnsi="Calibri" w:cs="Calibri"/>
          <w:lang w:eastAsia="hi-IN" w:bidi="hi-IN"/>
        </w:rPr>
        <w:t>Kubernetes</w:t>
      </w:r>
      <w:r w:rsidRPr="7B40B35F" w:rsidR="001A4CBF">
        <w:rPr>
          <w:rFonts w:ascii="Calibri" w:hAnsi="Calibri" w:cs="Calibri"/>
          <w:lang w:eastAsia="hi-IN" w:bidi="hi-IN"/>
        </w:rPr>
        <w:t xml:space="preserve">, </w:t>
      </w:r>
      <w:r w:rsidRPr="7B40B35F" w:rsidR="001A4CBF">
        <w:rPr>
          <w:rFonts w:ascii="Calibri" w:hAnsi="Calibri" w:cs="Calibri"/>
          <w:lang w:eastAsia="hi-IN" w:bidi="hi-IN"/>
        </w:rPr>
        <w:t>Docker</w:t>
      </w:r>
      <w:r w:rsidRPr="7B40B35F" w:rsidR="001A4CBF">
        <w:rPr>
          <w:rFonts w:ascii="Calibri" w:hAnsi="Calibri" w:cs="Calibri"/>
          <w:lang w:eastAsia="hi-IN" w:bidi="hi-IN"/>
        </w:rPr>
        <w:t>, Containerization</w:t>
      </w:r>
      <w:r w:rsidRPr="7B40B35F" w:rsidR="002671E6">
        <w:rPr>
          <w:rFonts w:ascii="Calibri" w:hAnsi="Calibri" w:cs="Calibri"/>
          <w:lang w:eastAsia="hi-IN" w:bidi="hi-IN"/>
        </w:rPr>
        <w:t>.</w:t>
      </w:r>
    </w:p>
    <w:p w:rsidR="001A4CBF" w:rsidP="006B2B73">
      <w:pPr>
        <w:numPr>
          <w:ilvl w:val="0"/>
          <w:numId w:val="3"/>
        </w:numPr>
        <w:autoSpaceDE w:val="0"/>
        <w:jc w:val="both"/>
        <w:rPr>
          <w:rFonts w:ascii="Calibri" w:hAnsi="Calibri" w:cs="Calibri"/>
          <w:lang w:eastAsia="hi-IN" w:bidi="hi-IN"/>
        </w:rPr>
      </w:pPr>
      <w:r w:rsidRPr="001A4CBF">
        <w:rPr>
          <w:rFonts w:ascii="Calibri" w:hAnsi="Calibri" w:cs="Calibri"/>
          <w:lang w:eastAsia="hi-IN" w:bidi="hi-IN"/>
        </w:rPr>
        <w:t>Specialized in end-to-end digital product solutions with Java 8, Spring Boot and Micro services</w:t>
      </w:r>
    </w:p>
    <w:p w:rsidR="001A4CBF" w:rsidRPr="006B2B73" w:rsidP="006B2B73">
      <w:pPr>
        <w:numPr>
          <w:ilvl w:val="0"/>
          <w:numId w:val="3"/>
        </w:numPr>
        <w:autoSpaceDE w:val="0"/>
        <w:jc w:val="both"/>
        <w:rPr>
          <w:rFonts w:ascii="Calibri" w:hAnsi="Calibri" w:cs="Calibri"/>
          <w:lang w:eastAsia="hi-IN" w:bidi="hi-IN"/>
        </w:rPr>
      </w:pPr>
      <w:r w:rsidRPr="001A4CBF">
        <w:rPr>
          <w:rFonts w:ascii="Calibri" w:hAnsi="Calibri" w:cs="Calibri"/>
          <w:lang w:eastAsia="hi-IN" w:bidi="hi-IN"/>
        </w:rPr>
        <w:t>Strong Technical skills in on Cloud native technology (Micro service</w:t>
      </w:r>
      <w:r w:rsidR="00EF599C">
        <w:rPr>
          <w:rFonts w:ascii="Calibri" w:hAnsi="Calibri" w:cs="Calibri"/>
          <w:lang w:eastAsia="hi-IN" w:bidi="hi-IN"/>
        </w:rPr>
        <w:t xml:space="preserve"> with </w:t>
      </w:r>
      <w:r w:rsidR="00EF599C">
        <w:rPr>
          <w:rFonts w:ascii="Calibri" w:hAnsi="Calibri" w:cs="Calibri"/>
          <w:lang w:eastAsia="hi-IN" w:bidi="hi-IN"/>
        </w:rPr>
        <w:t>Zuul</w:t>
      </w:r>
      <w:r w:rsidR="00EF599C">
        <w:rPr>
          <w:rFonts w:ascii="Calibri" w:hAnsi="Calibri" w:cs="Calibri"/>
          <w:lang w:eastAsia="hi-IN" w:bidi="hi-IN"/>
        </w:rPr>
        <w:t xml:space="preserve">, Eureka, </w:t>
      </w:r>
      <w:r w:rsidR="00EF599C">
        <w:rPr>
          <w:rFonts w:ascii="Calibri" w:hAnsi="Calibri" w:cs="Calibri"/>
          <w:lang w:eastAsia="hi-IN" w:bidi="hi-IN"/>
        </w:rPr>
        <w:t>Hystrix</w:t>
      </w:r>
      <w:r w:rsidR="00EF599C">
        <w:rPr>
          <w:rFonts w:ascii="Calibri" w:hAnsi="Calibri" w:cs="Calibri"/>
          <w:lang w:eastAsia="hi-IN" w:bidi="hi-IN"/>
        </w:rPr>
        <w:t xml:space="preserve">, </w:t>
      </w:r>
      <w:r w:rsidR="00EF599C">
        <w:rPr>
          <w:rFonts w:ascii="Calibri" w:hAnsi="Calibri" w:cs="Calibri"/>
          <w:lang w:eastAsia="hi-IN" w:bidi="hi-IN"/>
        </w:rPr>
        <w:t>AWS</w:t>
      </w:r>
      <w:r>
        <w:rPr>
          <w:rFonts w:ascii="Calibri" w:hAnsi="Calibri" w:cs="Calibri"/>
          <w:lang w:eastAsia="hi-IN" w:bidi="hi-IN"/>
        </w:rPr>
        <w:t>,</w:t>
      </w:r>
      <w:r w:rsidRPr="001A4CBF">
        <w:rPr>
          <w:rFonts w:ascii="Calibri" w:hAnsi="Calibri" w:cs="Calibri"/>
          <w:bCs/>
          <w:lang w:eastAsia="hi-IN" w:bidi="hi-IN"/>
        </w:rPr>
        <w:t>Microprofile</w:t>
      </w:r>
      <w:r w:rsidRPr="001A4CBF">
        <w:rPr>
          <w:rFonts w:ascii="Calibri" w:hAnsi="Calibri" w:cs="Calibri"/>
          <w:lang w:eastAsia="hi-IN" w:bidi="hi-IN"/>
        </w:rPr>
        <w:t xml:space="preserve"> and Restful web services).</w:t>
      </w:r>
    </w:p>
    <w:p w:rsidR="001A4CBF">
      <w:pPr>
        <w:numPr>
          <w:ilvl w:val="0"/>
          <w:numId w:val="3"/>
        </w:numPr>
        <w:autoSpaceDE w:val="0"/>
        <w:jc w:val="both"/>
        <w:rPr>
          <w:rFonts w:ascii="Calibri" w:hAnsi="Calibri" w:cs="Calibri"/>
          <w:lang w:eastAsia="hi-IN" w:bidi="hi-IN"/>
        </w:rPr>
      </w:pPr>
      <w:r w:rsidRPr="001A4CBF">
        <w:rPr>
          <w:rFonts w:ascii="Calibri" w:hAnsi="Calibri" w:cs="Calibri"/>
          <w:lang w:eastAsia="hi-IN" w:bidi="hi-IN"/>
        </w:rPr>
        <w:t>Test Driven development and Behavior driven development (TDD/BDD).</w:t>
      </w:r>
    </w:p>
    <w:p w:rsidR="007A159B">
      <w:pPr>
        <w:numPr>
          <w:ilvl w:val="0"/>
          <w:numId w:val="3"/>
        </w:numPr>
        <w:autoSpaceDE w:val="0"/>
        <w:jc w:val="both"/>
        <w:rPr>
          <w:rFonts w:ascii="Calibri" w:hAnsi="Calibri" w:cs="Calibri"/>
          <w:lang w:eastAsia="hi-IN" w:bidi="hi-IN"/>
        </w:rPr>
      </w:pPr>
      <w:r>
        <w:rPr>
          <w:rFonts w:ascii="Calibri" w:hAnsi="Calibri" w:cs="Calibri"/>
          <w:lang w:eastAsia="hi-IN" w:bidi="hi-IN"/>
        </w:rPr>
        <w:t>Excellent Problem solving, Analytical and communication skills.</w:t>
      </w:r>
    </w:p>
    <w:p w:rsidR="007A159B">
      <w:pPr>
        <w:numPr>
          <w:ilvl w:val="0"/>
          <w:numId w:val="3"/>
        </w:numPr>
        <w:autoSpaceDE w:val="0"/>
        <w:jc w:val="both"/>
        <w:rPr>
          <w:rFonts w:ascii="Calibri" w:hAnsi="Calibri" w:cs="Calibri"/>
          <w:lang w:eastAsia="hi-IN" w:bidi="hi-IN"/>
        </w:rPr>
      </w:pPr>
      <w:r>
        <w:rPr>
          <w:rFonts w:ascii="Calibri" w:hAnsi="Calibri" w:cs="Calibri"/>
          <w:lang w:eastAsia="hi-IN" w:bidi="hi-IN"/>
        </w:rPr>
        <w:t>Ability to learn new technologies faster.</w:t>
      </w:r>
    </w:p>
    <w:p w:rsidR="007A159B">
      <w:pPr>
        <w:numPr>
          <w:ilvl w:val="0"/>
          <w:numId w:val="3"/>
        </w:numPr>
        <w:autoSpaceDE w:val="0"/>
        <w:jc w:val="both"/>
        <w:rPr>
          <w:rFonts w:ascii="Calibri" w:hAnsi="Calibri" w:cs="Calibri"/>
          <w:lang w:eastAsia="hi-IN" w:bidi="hi-IN"/>
        </w:rPr>
      </w:pPr>
      <w:r w:rsidRPr="0F6CEB5D">
        <w:rPr>
          <w:rFonts w:ascii="Calibri" w:hAnsi="Calibri" w:cs="Calibri"/>
          <w:lang w:eastAsia="hi-IN" w:bidi="hi-IN"/>
        </w:rPr>
        <w:t xml:space="preserve">Good Team </w:t>
      </w:r>
      <w:r w:rsidRPr="0F6CEB5D" w:rsidR="001A4CBF">
        <w:rPr>
          <w:rFonts w:ascii="Calibri" w:hAnsi="Calibri" w:cs="Calibri"/>
          <w:lang w:eastAsia="hi-IN" w:bidi="hi-IN"/>
        </w:rPr>
        <w:t>P</w:t>
      </w:r>
      <w:r w:rsidRPr="0F6CEB5D" w:rsidR="60883B6F">
        <w:rPr>
          <w:rFonts w:ascii="Calibri" w:hAnsi="Calibri" w:cs="Calibri"/>
          <w:lang w:eastAsia="hi-IN" w:bidi="hi-IN"/>
        </w:rPr>
        <w:t>layer</w:t>
      </w:r>
      <w:r w:rsidRPr="0F6CEB5D">
        <w:rPr>
          <w:rFonts w:ascii="Calibri" w:hAnsi="Calibri" w:cs="Calibri"/>
          <w:lang w:eastAsia="hi-IN" w:bidi="hi-IN"/>
        </w:rPr>
        <w:t>.</w:t>
      </w:r>
    </w:p>
    <w:p w:rsidR="007A159B">
      <w:pPr>
        <w:autoSpaceDE w:val="0"/>
        <w:jc w:val="both"/>
        <w:rPr>
          <w:rFonts w:ascii="Calibri" w:hAnsi="Calibri" w:cs="Calibri"/>
          <w:lang w:eastAsia="hi-IN" w:bidi="hi-IN"/>
        </w:rPr>
      </w:pPr>
    </w:p>
    <w:p w:rsidR="007A159B">
      <w:pPr>
        <w:autoSpaceDE w:val="0"/>
        <w:jc w:val="both"/>
        <w:rPr>
          <w:rFonts w:ascii="Calibri" w:hAnsi="Calibri" w:cs="Calibri"/>
          <w:lang w:eastAsia="hi-IN" w:bidi="hi-IN"/>
        </w:rPr>
      </w:pPr>
    </w:p>
    <w:p w:rsidR="007A159B">
      <w:pPr>
        <w:pStyle w:val="BodyTextIndent"/>
        <w:ind w:left="0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>CAREER PROFILE</w:t>
      </w:r>
      <w:r>
        <w:rPr>
          <w:rFonts w:ascii="Calibri" w:hAnsi="Calibri" w:cs="Calibri"/>
          <w:sz w:val="24"/>
        </w:rPr>
        <w:t xml:space="preserve">: </w:t>
      </w:r>
    </w:p>
    <w:p w:rsidR="00812F34" w:rsidP="7B40B35F">
      <w:pPr>
        <w:pStyle w:val="BodyTextIndent"/>
        <w:ind w:left="0"/>
        <w:rPr>
          <w:rFonts w:ascii="Calibri" w:hAnsi="Calibri" w:cs="Calibri"/>
          <w:sz w:val="24"/>
        </w:rPr>
      </w:pPr>
    </w:p>
    <w:p w:rsidR="7EB17718" w:rsidP="7B40B35F">
      <w:pPr>
        <w:pStyle w:val="BodyTextIndent"/>
        <w:numPr>
          <w:ilvl w:val="0"/>
          <w:numId w:val="4"/>
        </w:numPr>
        <w:rPr>
          <w:rFonts w:ascii="Calibri" w:hAnsi="Calibri" w:cs="Calibri"/>
          <w:sz w:val="24"/>
          <w:lang w:val="en-GB"/>
        </w:rPr>
      </w:pPr>
      <w:r w:rsidRPr="7B40B35F">
        <w:rPr>
          <w:rFonts w:ascii="Calibri" w:hAnsi="Calibri" w:cs="Calibri"/>
          <w:sz w:val="24"/>
          <w:lang w:val="en-GB"/>
        </w:rPr>
        <w:t>Work</w:t>
      </w:r>
      <w:r w:rsidRPr="7B40B35F" w:rsidR="6A2D7F79">
        <w:rPr>
          <w:rFonts w:ascii="Calibri" w:hAnsi="Calibri" w:cs="Calibri"/>
          <w:sz w:val="24"/>
          <w:lang w:val="en-GB"/>
        </w:rPr>
        <w:t>ing</w:t>
      </w:r>
      <w:r w:rsidRPr="7B40B35F">
        <w:rPr>
          <w:rFonts w:ascii="Calibri" w:hAnsi="Calibri" w:cs="Calibri"/>
          <w:sz w:val="24"/>
          <w:lang w:val="en-GB"/>
        </w:rPr>
        <w:t xml:space="preserve"> in </w:t>
      </w:r>
      <w:r w:rsidRPr="7B40B35F">
        <w:rPr>
          <w:rFonts w:ascii="Calibri" w:hAnsi="Calibri" w:cs="Calibri"/>
          <w:b/>
          <w:bCs/>
          <w:sz w:val="24"/>
          <w:lang w:val="en-GB"/>
        </w:rPr>
        <w:t>“</w:t>
      </w:r>
      <w:r w:rsidR="00224658">
        <w:rPr>
          <w:rFonts w:ascii="Calibri" w:hAnsi="Calibri" w:cs="Calibri"/>
          <w:b/>
          <w:bCs/>
          <w:sz w:val="24"/>
          <w:lang w:val="en-GB"/>
        </w:rPr>
        <w:t>KCC Software</w:t>
      </w:r>
      <w:r w:rsidRPr="7B40B35F">
        <w:rPr>
          <w:rFonts w:ascii="Calibri" w:hAnsi="Calibri" w:cs="Calibri"/>
          <w:b/>
          <w:bCs/>
          <w:sz w:val="24"/>
          <w:lang w:val="en-GB"/>
        </w:rPr>
        <w:t xml:space="preserve"> PVT. LTD” </w:t>
      </w:r>
      <w:r w:rsidRPr="7B40B35F">
        <w:rPr>
          <w:rFonts w:ascii="Calibri" w:hAnsi="Calibri" w:cs="Calibri"/>
          <w:sz w:val="24"/>
          <w:lang w:val="en-GB"/>
        </w:rPr>
        <w:t>As</w:t>
      </w:r>
      <w:r w:rsidRPr="7B40B35F" w:rsidR="06F538B7">
        <w:rPr>
          <w:rFonts w:ascii="Calibri" w:hAnsi="Calibri" w:cs="Calibri"/>
          <w:sz w:val="24"/>
          <w:lang w:val="en-GB"/>
        </w:rPr>
        <w:t xml:space="preserve"> </w:t>
      </w:r>
      <w:r w:rsidR="00224658">
        <w:rPr>
          <w:rFonts w:ascii="Calibri" w:hAnsi="Calibri" w:cs="Calibri"/>
          <w:sz w:val="24"/>
          <w:lang w:val="en-GB"/>
        </w:rPr>
        <w:t>Micro-service Developer</w:t>
      </w:r>
      <w:r w:rsidRPr="7B40B35F" w:rsidR="06F538B7">
        <w:rPr>
          <w:rFonts w:ascii="Calibri" w:hAnsi="Calibri" w:cs="Calibri"/>
          <w:sz w:val="24"/>
          <w:lang w:val="en-GB"/>
        </w:rPr>
        <w:t>.</w:t>
      </w:r>
    </w:p>
    <w:p w:rsidR="001B3C18" w:rsidP="001B3C18">
      <w:pPr>
        <w:jc w:val="both"/>
        <w:rPr>
          <w:rFonts w:ascii="Calibri" w:hAnsi="Calibri" w:cs="Calibri"/>
          <w:b/>
        </w:rPr>
      </w:pPr>
    </w:p>
    <w:p w:rsidR="001B3C18" w:rsidP="001B3C18">
      <w:pPr>
        <w:jc w:val="both"/>
        <w:rPr>
          <w:rFonts w:ascii="Calibri" w:hAnsi="Calibri" w:cs="Calibri"/>
          <w:b/>
        </w:rPr>
      </w:pPr>
    </w:p>
    <w:p w:rsidR="001B3C18" w:rsidP="001B3C18">
      <w:pPr>
        <w:jc w:val="both"/>
        <w:rPr>
          <w:rFonts w:ascii="Calibri" w:hAnsi="Calibri" w:cs="Calibri"/>
          <w:b/>
        </w:rPr>
      </w:pPr>
    </w:p>
    <w:p w:rsidR="00686CFA" w:rsidP="00686CFA">
      <w:pPr>
        <w:jc w:val="both"/>
        <w:rPr>
          <w:rFonts w:ascii="Calibri" w:hAnsi="Calibri" w:cs="Calibri"/>
          <w:b/>
          <w:bCs/>
        </w:rPr>
      </w:pPr>
      <w:r w:rsidRPr="00686CFA">
        <w:rPr>
          <w:rFonts w:ascii="Calibri" w:hAnsi="Calibri" w:cs="Calibri"/>
          <w:b/>
          <w:bCs/>
        </w:rPr>
        <w:t>SKILLS</w:t>
      </w:r>
      <w:r>
        <w:rPr>
          <w:rFonts w:ascii="Calibri" w:hAnsi="Calibri" w:cs="Calibri"/>
          <w:b/>
          <w:bCs/>
        </w:rPr>
        <w:t>:</w:t>
      </w:r>
    </w:p>
    <w:p w:rsidR="00686CFA" w:rsidRPr="00686CFA" w:rsidP="00686CFA">
      <w:pPr>
        <w:jc w:val="both"/>
        <w:rPr>
          <w:rFonts w:ascii="Calibri" w:hAnsi="Calibri" w:cs="Calibri"/>
          <w:b/>
          <w:bCs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5"/>
        <w:gridCol w:w="7111"/>
      </w:tblGrid>
      <w:tr w:rsidTr="7B40B35F">
        <w:tblPrEx>
          <w:tblW w:w="93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245" w:type="dxa"/>
            <w:tcBorders>
              <w:top w:val="single" w:sz="4" w:space="0" w:color="auto"/>
            </w:tcBorders>
          </w:tcPr>
          <w:p w:rsidR="00686CFA" w:rsidRPr="00686CFA" w:rsidP="000B4327">
            <w:pPr>
              <w:tabs>
                <w:tab w:val="left" w:pos="2898"/>
                <w:tab w:val="left" w:pos="8838"/>
              </w:tabs>
              <w:spacing w:after="120"/>
              <w:outlineLvl w:val="0"/>
              <w:rPr>
                <w:rFonts w:ascii="Calibri" w:hAnsi="Calibri" w:cs="Calibri"/>
                <w:lang w:val="en-GB"/>
              </w:rPr>
            </w:pPr>
            <w:r w:rsidRPr="00686CFA">
              <w:rPr>
                <w:rFonts w:ascii="Calibri" w:hAnsi="Calibri" w:cs="Calibri"/>
                <w:lang w:val="en-GB"/>
              </w:rPr>
              <w:t>Programming Languages</w:t>
            </w:r>
          </w:p>
        </w:tc>
        <w:tc>
          <w:tcPr>
            <w:tcW w:w="7111" w:type="dxa"/>
            <w:tcBorders>
              <w:top w:val="single" w:sz="4" w:space="0" w:color="auto"/>
            </w:tcBorders>
          </w:tcPr>
          <w:p w:rsidR="00686CFA" w:rsidRPr="00686CFA" w:rsidP="00031BFA">
            <w:pPr>
              <w:rPr>
                <w:rFonts w:ascii="Calibri" w:hAnsi="Calibri" w:cs="Calibri"/>
                <w:lang w:val="en-GB"/>
              </w:rPr>
            </w:pPr>
            <w:r w:rsidRPr="0F6CEB5D">
              <w:rPr>
                <w:rFonts w:ascii="Calibri" w:hAnsi="Calibri" w:cs="Calibri"/>
                <w:lang w:val="en-GB"/>
              </w:rPr>
              <w:t>Core Java,J</w:t>
            </w:r>
            <w:r w:rsidRPr="0F6CEB5D" w:rsidR="3EED6122">
              <w:rPr>
                <w:rFonts w:ascii="Calibri" w:hAnsi="Calibri" w:cs="Calibri"/>
                <w:lang w:val="en-GB"/>
              </w:rPr>
              <w:t>ava</w:t>
            </w:r>
            <w:r w:rsidRPr="0F6CEB5D" w:rsidR="465FEFF4">
              <w:rPr>
                <w:rFonts w:ascii="Calibri" w:hAnsi="Calibri" w:cs="Calibri"/>
                <w:lang w:val="en-GB"/>
              </w:rPr>
              <w:t>8,</w:t>
            </w:r>
            <w:r w:rsidRPr="0F6CEB5D">
              <w:rPr>
                <w:rFonts w:ascii="Calibri" w:hAnsi="Calibri" w:cs="Calibri"/>
                <w:lang w:val="en-GB"/>
              </w:rPr>
              <w:t xml:space="preserve"> J2EE </w:t>
            </w:r>
          </w:p>
        </w:tc>
      </w:tr>
      <w:tr w:rsidTr="7B40B35F">
        <w:tblPrEx>
          <w:tblW w:w="9356" w:type="dxa"/>
          <w:tblLayout w:type="fixed"/>
          <w:tblLook w:val="01E0"/>
        </w:tblPrEx>
        <w:tc>
          <w:tcPr>
            <w:tcW w:w="2245" w:type="dxa"/>
          </w:tcPr>
          <w:p w:rsidR="00686CFA" w:rsidRPr="00686CFA" w:rsidP="000B4327">
            <w:pPr>
              <w:tabs>
                <w:tab w:val="left" w:pos="2898"/>
                <w:tab w:val="left" w:pos="8838"/>
              </w:tabs>
              <w:spacing w:after="120"/>
              <w:outlineLvl w:val="0"/>
              <w:rPr>
                <w:rFonts w:ascii="Calibri" w:hAnsi="Calibri" w:cs="Calibri"/>
                <w:lang w:val="en-GB"/>
              </w:rPr>
            </w:pPr>
            <w:r w:rsidRPr="00686CFA">
              <w:rPr>
                <w:rFonts w:ascii="Calibri" w:hAnsi="Calibri" w:cs="Calibri"/>
                <w:lang w:val="en-GB"/>
              </w:rPr>
              <w:t>Frameworks</w:t>
            </w:r>
          </w:p>
        </w:tc>
        <w:tc>
          <w:tcPr>
            <w:tcW w:w="7111" w:type="dxa"/>
          </w:tcPr>
          <w:p w:rsidR="00686CFA" w:rsidRPr="00686CFA" w:rsidP="000B4327">
            <w:pPr>
              <w:rPr>
                <w:rFonts w:ascii="Calibri" w:hAnsi="Calibri" w:cs="Calibri"/>
                <w:lang w:val="en-GB"/>
              </w:rPr>
            </w:pPr>
            <w:r w:rsidRPr="0F6CEB5D">
              <w:rPr>
                <w:rFonts w:ascii="Calibri" w:hAnsi="Calibri" w:cs="Calibri"/>
                <w:lang w:val="en-GB"/>
              </w:rPr>
              <w:t>Spring</w:t>
            </w:r>
            <w:r w:rsidRPr="0F6CEB5D" w:rsidR="0E2539DC">
              <w:rPr>
                <w:rFonts w:ascii="Calibri" w:hAnsi="Calibri" w:cs="Calibri"/>
                <w:lang w:val="en-GB"/>
              </w:rPr>
              <w:t>Framework,</w:t>
            </w:r>
            <w:r w:rsidRPr="0F6CEB5D">
              <w:rPr>
                <w:rFonts w:ascii="Calibri" w:hAnsi="Calibri" w:cs="Calibri"/>
                <w:lang w:val="en-GB"/>
              </w:rPr>
              <w:t xml:space="preserve"> Spring Boot</w:t>
            </w:r>
            <w:r w:rsidRPr="0F6CEB5D" w:rsidR="702A495C">
              <w:rPr>
                <w:rFonts w:ascii="Calibri" w:hAnsi="Calibri" w:cs="Calibri"/>
                <w:lang w:val="en-GB"/>
              </w:rPr>
              <w:t xml:space="preserve"> with JDBC, Spring Boot with JPA</w:t>
            </w:r>
            <w:r w:rsidRPr="0F6CEB5D">
              <w:rPr>
                <w:rFonts w:ascii="Calibri" w:hAnsi="Calibri" w:cs="Calibri"/>
                <w:lang w:val="en-GB"/>
              </w:rPr>
              <w:t xml:space="preserve">, Spring data JPA,Web </w:t>
            </w:r>
            <w:r w:rsidRPr="0F6CEB5D" w:rsidR="002D5B44">
              <w:rPr>
                <w:rFonts w:ascii="Calibri" w:hAnsi="Calibri" w:cs="Calibri"/>
                <w:lang w:val="en-GB"/>
              </w:rPr>
              <w:t>Service (</w:t>
            </w:r>
            <w:r w:rsidRPr="0F6CEB5D">
              <w:rPr>
                <w:rFonts w:ascii="Calibri" w:hAnsi="Calibri" w:cs="Calibri"/>
                <w:lang w:val="en-GB"/>
              </w:rPr>
              <w:t xml:space="preserve">SOAP Basics), Web </w:t>
            </w:r>
            <w:r w:rsidRPr="0F6CEB5D" w:rsidR="6F9E6FFD">
              <w:rPr>
                <w:rFonts w:ascii="Calibri" w:hAnsi="Calibri" w:cs="Calibri"/>
                <w:lang w:val="en-GB"/>
              </w:rPr>
              <w:t>Service (</w:t>
            </w:r>
            <w:r w:rsidRPr="0F6CEB5D">
              <w:rPr>
                <w:rFonts w:ascii="Calibri" w:hAnsi="Calibri" w:cs="Calibri"/>
                <w:lang w:val="en-GB"/>
              </w:rPr>
              <w:t>REST</w:t>
            </w:r>
            <w:r w:rsidRPr="0F6CEB5D" w:rsidR="5FAE67CF">
              <w:rPr>
                <w:rFonts w:ascii="Calibri" w:hAnsi="Calibri" w:cs="Calibri"/>
                <w:lang w:val="en-GB"/>
              </w:rPr>
              <w:t>FUL</w:t>
            </w:r>
            <w:r w:rsidRPr="0F6CEB5D" w:rsidR="564512AC">
              <w:rPr>
                <w:rFonts w:ascii="Calibri" w:hAnsi="Calibri" w:cs="Calibri"/>
                <w:lang w:val="en-GB"/>
              </w:rPr>
              <w:t>), Microservices</w:t>
            </w:r>
            <w:r w:rsidRPr="0F6CEB5D" w:rsidR="34B28AD3">
              <w:rPr>
                <w:rFonts w:ascii="Calibri" w:hAnsi="Calibri" w:cs="Calibri"/>
                <w:lang w:val="en-GB"/>
              </w:rPr>
              <w:t>,</w:t>
            </w:r>
            <w:r w:rsidRPr="0F6CEB5D" w:rsidR="27B7A7B4">
              <w:rPr>
                <w:rFonts w:ascii="Calibri" w:hAnsi="Calibri" w:cs="Calibri"/>
                <w:lang w:val="en-GB"/>
              </w:rPr>
              <w:t>Junit5,Mockito</w:t>
            </w:r>
            <w:r w:rsidRPr="0F6CEB5D" w:rsidR="03E5F93C">
              <w:rPr>
                <w:rFonts w:ascii="Calibri" w:hAnsi="Calibri" w:cs="Calibri"/>
                <w:lang w:val="en-GB"/>
              </w:rPr>
              <w:t xml:space="preserve"> Framework</w:t>
            </w:r>
          </w:p>
          <w:p w:rsidR="00686CFA" w:rsidRPr="00686CFA" w:rsidP="000B4327">
            <w:pPr>
              <w:rPr>
                <w:rFonts w:ascii="Calibri" w:hAnsi="Calibri" w:cs="Calibri"/>
                <w:lang w:val="en-GB"/>
              </w:rPr>
            </w:pPr>
            <w:r w:rsidRPr="00686CFA">
              <w:rPr>
                <w:rFonts w:ascii="Calibri" w:hAnsi="Calibri" w:cs="Calibri"/>
                <w:lang w:val="en-GB"/>
              </w:rPr>
              <w:t xml:space="preserve">TDD/BDD </w:t>
            </w:r>
          </w:p>
        </w:tc>
      </w:tr>
      <w:tr w:rsidTr="7B40B35F">
        <w:tblPrEx>
          <w:tblW w:w="9356" w:type="dxa"/>
          <w:tblLayout w:type="fixed"/>
          <w:tblLook w:val="01E0"/>
        </w:tblPrEx>
        <w:tc>
          <w:tcPr>
            <w:tcW w:w="2245" w:type="dxa"/>
          </w:tcPr>
          <w:p w:rsidR="00686CFA" w:rsidRPr="00686CFA" w:rsidP="000B4327">
            <w:pPr>
              <w:tabs>
                <w:tab w:val="left" w:pos="2898"/>
                <w:tab w:val="left" w:pos="8838"/>
              </w:tabs>
              <w:spacing w:after="120"/>
              <w:outlineLvl w:val="0"/>
              <w:rPr>
                <w:rFonts w:ascii="Calibri" w:hAnsi="Calibri" w:cs="Calibri"/>
                <w:lang w:val="en-GB"/>
              </w:rPr>
            </w:pPr>
            <w:r w:rsidRPr="00686CFA">
              <w:rPr>
                <w:rFonts w:ascii="Calibri" w:hAnsi="Calibri" w:cs="Calibri"/>
                <w:lang w:val="en-GB"/>
              </w:rPr>
              <w:t xml:space="preserve">CLOUD </w:t>
            </w:r>
          </w:p>
        </w:tc>
        <w:tc>
          <w:tcPr>
            <w:tcW w:w="7111" w:type="dxa"/>
          </w:tcPr>
          <w:p w:rsidR="00686CFA" w:rsidRPr="00686CFA" w:rsidP="000B4327">
            <w:pPr>
              <w:rPr>
                <w:rFonts w:ascii="Calibri" w:hAnsi="Calibri" w:cs="Calibri"/>
                <w:lang w:val="en-GB"/>
              </w:rPr>
            </w:pPr>
            <w:r w:rsidRPr="0F6CEB5D">
              <w:rPr>
                <w:rFonts w:ascii="Calibri" w:hAnsi="Calibri" w:cs="Calibri"/>
                <w:lang w:val="en-GB"/>
              </w:rPr>
              <w:t xml:space="preserve">Pivotal Cloud Foundry, </w:t>
            </w:r>
            <w:r w:rsidRPr="0F6CEB5D">
              <w:rPr>
                <w:rFonts w:ascii="Calibri" w:hAnsi="Calibri" w:cs="Calibri"/>
                <w:lang w:val="en-GB"/>
              </w:rPr>
              <w:t>AWS ,Docker</w:t>
            </w:r>
            <w:r w:rsidRPr="0F6CEB5D">
              <w:rPr>
                <w:rFonts w:ascii="Calibri" w:hAnsi="Calibri" w:cs="Calibri"/>
                <w:lang w:val="en-GB"/>
              </w:rPr>
              <w:t>, Kubernetes</w:t>
            </w:r>
            <w:r w:rsidRPr="0F6CEB5D" w:rsidR="34B28AD3">
              <w:rPr>
                <w:rFonts w:ascii="Calibri" w:hAnsi="Calibri" w:cs="Calibri"/>
                <w:lang w:val="en-GB"/>
              </w:rPr>
              <w:t>.</w:t>
            </w:r>
          </w:p>
        </w:tc>
      </w:tr>
      <w:tr w:rsidTr="7B40B35F">
        <w:tblPrEx>
          <w:tblW w:w="9356" w:type="dxa"/>
          <w:tblLayout w:type="fixed"/>
          <w:tblLook w:val="01E0"/>
        </w:tblPrEx>
        <w:tc>
          <w:tcPr>
            <w:tcW w:w="2245" w:type="dxa"/>
          </w:tcPr>
          <w:p w:rsidR="00686CFA" w:rsidRPr="00686CFA" w:rsidP="000B4327">
            <w:pPr>
              <w:tabs>
                <w:tab w:val="left" w:pos="2898"/>
                <w:tab w:val="left" w:pos="8838"/>
              </w:tabs>
              <w:spacing w:after="120"/>
              <w:outlineLvl w:val="0"/>
              <w:rPr>
                <w:rFonts w:ascii="Calibri" w:hAnsi="Calibri" w:cs="Calibri"/>
                <w:lang w:val="en-GB"/>
              </w:rPr>
            </w:pPr>
            <w:r w:rsidRPr="00686CFA">
              <w:rPr>
                <w:rFonts w:ascii="Calibri" w:hAnsi="Calibri" w:cs="Calibri"/>
                <w:lang w:val="en-GB"/>
              </w:rPr>
              <w:t>IDE’s</w:t>
            </w:r>
          </w:p>
        </w:tc>
        <w:tc>
          <w:tcPr>
            <w:tcW w:w="7111" w:type="dxa"/>
          </w:tcPr>
          <w:p w:rsidR="00686CFA" w:rsidRPr="00686CFA" w:rsidP="000B4327">
            <w:pPr>
              <w:rPr>
                <w:rFonts w:ascii="Calibri" w:hAnsi="Calibri" w:cs="Calibri"/>
                <w:lang w:val="en-GB"/>
              </w:rPr>
            </w:pPr>
            <w:r w:rsidRPr="0F6CEB5D">
              <w:rPr>
                <w:rFonts w:ascii="Calibri" w:hAnsi="Calibri" w:cs="Calibri"/>
                <w:lang w:val="en-GB"/>
              </w:rPr>
              <w:t xml:space="preserve">Eclipse, </w:t>
            </w:r>
            <w:r w:rsidRPr="0F6CEB5D" w:rsidR="4C11214E">
              <w:rPr>
                <w:rFonts w:ascii="Calibri" w:hAnsi="Calibri" w:cs="Calibri"/>
                <w:lang w:val="en-GB"/>
              </w:rPr>
              <w:t>IntelliJ</w:t>
            </w:r>
            <w:r w:rsidRPr="0F6CEB5D" w:rsidR="223148C7">
              <w:rPr>
                <w:rFonts w:ascii="Calibri" w:hAnsi="Calibri" w:cs="Calibri"/>
                <w:lang w:val="en-GB"/>
              </w:rPr>
              <w:t>,STS</w:t>
            </w:r>
          </w:p>
        </w:tc>
      </w:tr>
      <w:tr w:rsidTr="7B40B35F">
        <w:tblPrEx>
          <w:tblW w:w="9356" w:type="dxa"/>
          <w:tblLayout w:type="fixed"/>
          <w:tblLook w:val="01E0"/>
        </w:tblPrEx>
        <w:trPr>
          <w:trHeight w:val="332"/>
        </w:trPr>
        <w:tc>
          <w:tcPr>
            <w:tcW w:w="2245" w:type="dxa"/>
          </w:tcPr>
          <w:p w:rsidR="00686CFA" w:rsidRPr="00686CFA" w:rsidP="000B4327">
            <w:pPr>
              <w:tabs>
                <w:tab w:val="left" w:pos="2898"/>
                <w:tab w:val="left" w:pos="8838"/>
              </w:tabs>
              <w:spacing w:after="120"/>
              <w:outlineLvl w:val="0"/>
              <w:rPr>
                <w:rFonts w:ascii="Calibri" w:hAnsi="Calibri" w:cs="Calibri"/>
                <w:lang w:val="en-GB"/>
              </w:rPr>
            </w:pPr>
            <w:r w:rsidRPr="00686CFA">
              <w:rPr>
                <w:rFonts w:ascii="Calibri" w:hAnsi="Calibri" w:cs="Calibri"/>
                <w:lang w:val="en-GB"/>
              </w:rPr>
              <w:t>Versioning</w:t>
            </w:r>
          </w:p>
        </w:tc>
        <w:tc>
          <w:tcPr>
            <w:tcW w:w="7111" w:type="dxa"/>
          </w:tcPr>
          <w:p w:rsidR="00686CFA" w:rsidRPr="00686CFA" w:rsidP="000B4327">
            <w:pPr>
              <w:rPr>
                <w:rFonts w:ascii="Calibri" w:hAnsi="Calibri" w:cs="Calibri"/>
                <w:lang w:val="en-GB"/>
              </w:rPr>
            </w:pPr>
            <w:r w:rsidRPr="7B40B35F">
              <w:rPr>
                <w:rFonts w:ascii="Calibri" w:hAnsi="Calibri" w:cs="Calibri"/>
                <w:lang w:val="en-GB"/>
              </w:rPr>
              <w:t xml:space="preserve">Bit Bucket, </w:t>
            </w:r>
            <w:r w:rsidRPr="7B40B35F" w:rsidR="7651A000">
              <w:rPr>
                <w:rFonts w:ascii="Calibri" w:hAnsi="Calibri" w:cs="Calibri"/>
                <w:lang w:val="en-GB"/>
              </w:rPr>
              <w:t>Git,</w:t>
            </w:r>
            <w:r w:rsidRPr="7B40B35F" w:rsidR="79687117">
              <w:rPr>
                <w:rFonts w:ascii="Calibri" w:hAnsi="Calibri" w:cs="Calibri"/>
                <w:lang w:val="en-GB"/>
              </w:rPr>
              <w:t>GitLab</w:t>
            </w:r>
            <w:r w:rsidRPr="7B40B35F" w:rsidR="79687117">
              <w:rPr>
                <w:rFonts w:ascii="Calibri" w:hAnsi="Calibri" w:cs="Calibri"/>
                <w:lang w:val="en-GB"/>
              </w:rPr>
              <w:t xml:space="preserve">, Azure </w:t>
            </w:r>
            <w:r w:rsidRPr="7B40B35F" w:rsidR="79687117">
              <w:rPr>
                <w:rFonts w:ascii="Calibri" w:hAnsi="Calibri" w:cs="Calibri"/>
                <w:lang w:val="en-GB"/>
              </w:rPr>
              <w:t>Ihub</w:t>
            </w:r>
          </w:p>
        </w:tc>
      </w:tr>
      <w:tr w:rsidTr="7B40B35F">
        <w:tblPrEx>
          <w:tblW w:w="9356" w:type="dxa"/>
          <w:tblLayout w:type="fixed"/>
          <w:tblLook w:val="01E0"/>
        </w:tblPrEx>
        <w:tc>
          <w:tcPr>
            <w:tcW w:w="2245" w:type="dxa"/>
          </w:tcPr>
          <w:p w:rsidR="00686CFA" w:rsidRPr="00686CFA" w:rsidP="000B4327">
            <w:pPr>
              <w:tabs>
                <w:tab w:val="left" w:pos="2898"/>
                <w:tab w:val="left" w:pos="8838"/>
              </w:tabs>
              <w:spacing w:after="120"/>
              <w:outlineLvl w:val="0"/>
              <w:rPr>
                <w:rFonts w:ascii="Calibri" w:hAnsi="Calibri" w:cs="Calibri"/>
                <w:lang w:val="en-GB"/>
              </w:rPr>
            </w:pPr>
            <w:r w:rsidRPr="00686CFA">
              <w:rPr>
                <w:rFonts w:ascii="Calibri" w:hAnsi="Calibri" w:cs="Calibri"/>
                <w:lang w:val="en-GB"/>
              </w:rPr>
              <w:t xml:space="preserve">Others </w:t>
            </w:r>
          </w:p>
        </w:tc>
        <w:tc>
          <w:tcPr>
            <w:tcW w:w="7111" w:type="dxa"/>
          </w:tcPr>
          <w:p w:rsidR="00686CFA" w:rsidRPr="00686CFA" w:rsidP="000B4327">
            <w:pPr>
              <w:rPr>
                <w:rFonts w:ascii="Calibri" w:hAnsi="Calibri" w:cs="Calibri"/>
                <w:lang w:val="en-GB"/>
              </w:rPr>
            </w:pPr>
            <w:r w:rsidRPr="0F6CEB5D">
              <w:rPr>
                <w:rFonts w:ascii="Calibri" w:hAnsi="Calibri" w:cs="Calibri"/>
                <w:lang w:val="en-GB"/>
              </w:rPr>
              <w:t xml:space="preserve">Putty, WinSCP, JIRA tool, Maven, </w:t>
            </w:r>
            <w:r w:rsidRPr="0F6CEB5D" w:rsidR="161FB6B6">
              <w:rPr>
                <w:rFonts w:ascii="Calibri" w:hAnsi="Calibri" w:cs="Calibri"/>
                <w:lang w:val="en-GB"/>
              </w:rPr>
              <w:t>Gradle, Jenkins</w:t>
            </w:r>
            <w:r w:rsidRPr="0F6CEB5D">
              <w:rPr>
                <w:rFonts w:ascii="Calibri" w:hAnsi="Calibri" w:cs="Calibri"/>
                <w:lang w:val="en-GB"/>
              </w:rPr>
              <w:t>, Oracle, Agile</w:t>
            </w:r>
          </w:p>
        </w:tc>
      </w:tr>
    </w:tbl>
    <w:p w:rsidR="007A159B">
      <w:pPr>
        <w:autoSpaceDE w:val="0"/>
        <w:jc w:val="both"/>
        <w:rPr>
          <w:rFonts w:ascii="Calibri" w:hAnsi="Calibri" w:cs="Calibri"/>
          <w:lang w:eastAsia="hi-IN" w:bidi="hi-IN"/>
        </w:rPr>
      </w:pPr>
    </w:p>
    <w:p w:rsidR="007A159B">
      <w:pPr>
        <w:autoSpaceDE w:val="0"/>
        <w:jc w:val="both"/>
        <w:rPr>
          <w:rFonts w:ascii="Calibri" w:hAnsi="Calibri" w:cs="Calibri"/>
          <w:lang w:eastAsia="hi-IN" w:bidi="hi-IN"/>
        </w:rPr>
      </w:pPr>
    </w:p>
    <w:p w:rsidR="007A159B">
      <w:pPr>
        <w:autoSpaceDE w:val="0"/>
        <w:jc w:val="both"/>
        <w:rPr>
          <w:rFonts w:ascii="Calibri" w:hAnsi="Calibri" w:cs="Calibri"/>
          <w:lang w:eastAsia="hi-IN" w:bidi="hi-IN"/>
        </w:rPr>
      </w:pPr>
    </w:p>
    <w:p w:rsidR="007A159B">
      <w:pPr>
        <w:spacing w:line="360" w:lineRule="auto"/>
        <w:jc w:val="both"/>
        <w:rPr>
          <w:rFonts w:ascii="Calibri" w:hAnsi="Calibri" w:cs="Calibri"/>
          <w:shd w:val="clear" w:color="auto" w:fill="C0C0C0"/>
          <w:lang w:eastAsia="hi-IN" w:bidi="hi-IN"/>
        </w:rPr>
      </w:pPr>
      <w:r>
        <w:rPr>
          <w:rFonts w:ascii="Calibri" w:hAnsi="Calibri" w:cs="Calibri"/>
          <w:b/>
          <w:u w:val="single"/>
        </w:rPr>
        <w:t>EDUCATION DETAILS:</w:t>
      </w:r>
    </w:p>
    <w:p w:rsidR="007A159B">
      <w:pPr>
        <w:autoSpaceDE w:val="0"/>
        <w:jc w:val="both"/>
        <w:rPr>
          <w:rFonts w:ascii="Calibri" w:hAnsi="Calibri" w:cs="Calibri"/>
          <w:shd w:val="clear" w:color="auto" w:fill="C0C0C0"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08"/>
        <w:gridCol w:w="2287"/>
        <w:gridCol w:w="1842"/>
        <w:gridCol w:w="1560"/>
      </w:tblGrid>
      <w:tr w:rsidTr="00F631C8">
        <w:tblPrEx>
          <w:tblW w:w="0" w:type="auto"/>
          <w:tblInd w:w="108" w:type="dxa"/>
          <w:tblLayout w:type="fixed"/>
          <w:tblLook w:val="0000"/>
        </w:tblPrEx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9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Degree and </w:t>
            </w:r>
            <w:r w:rsidR="00024BF1">
              <w:rPr>
                <w:rFonts w:ascii="Calibri" w:eastAsia="Calibri" w:hAnsi="Calibri" w:cs="Calibri"/>
                <w:b/>
                <w:sz w:val="22"/>
                <w:szCs w:val="22"/>
              </w:rPr>
              <w:t>Year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9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Major / Specialization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9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Institute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59B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Percentage</w:t>
            </w:r>
          </w:p>
        </w:tc>
      </w:tr>
      <w:tr w:rsidTr="00F631C8">
        <w:tblPrEx>
          <w:tblW w:w="0" w:type="auto"/>
          <w:tblInd w:w="108" w:type="dxa"/>
          <w:tblLayout w:type="fixed"/>
          <w:tblLook w:val="0000"/>
        </w:tblPrEx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9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PGDCA(Post Graduate Diploma in Computer Application)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9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Computer Application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9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Himalayan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Gharwal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University,Uttrakhand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59B">
            <w:r>
              <w:rPr>
                <w:rFonts w:ascii="Calibri" w:eastAsia="Calibri" w:hAnsi="Calibri" w:cs="Calibri"/>
                <w:sz w:val="22"/>
                <w:szCs w:val="22"/>
              </w:rPr>
              <w:t>68.09%</w:t>
            </w:r>
          </w:p>
        </w:tc>
      </w:tr>
      <w:tr w:rsidTr="00F631C8">
        <w:tblPrEx>
          <w:tblW w:w="0" w:type="auto"/>
          <w:tblInd w:w="108" w:type="dxa"/>
          <w:tblLayout w:type="fixed"/>
          <w:tblLook w:val="0000"/>
        </w:tblPrEx>
        <w:trPr>
          <w:trHeight w:val="443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9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BSC-(2019)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9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PCB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9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RajRishi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Govt.College,Alwar,Rajasthan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59B">
            <w:r>
              <w:rPr>
                <w:rFonts w:ascii="Calibri" w:eastAsia="Calibri" w:hAnsi="Calibri" w:cs="Calibri"/>
                <w:sz w:val="22"/>
                <w:szCs w:val="22"/>
              </w:rPr>
              <w:t>48.09%</w:t>
            </w:r>
          </w:p>
        </w:tc>
      </w:tr>
      <w:tr w:rsidTr="00F631C8">
        <w:tblPrEx>
          <w:tblW w:w="0" w:type="auto"/>
          <w:tblInd w:w="108" w:type="dxa"/>
          <w:tblLayout w:type="fixed"/>
          <w:tblLook w:val="0000"/>
        </w:tblPrEx>
        <w:trPr>
          <w:trHeight w:val="73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9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HSC-(2013)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9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SCIENCE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9B" w:rsidP="00FA4843">
            <w:pPr>
              <w:tabs>
                <w:tab w:val="left" w:pos="88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Rajasthan Board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59B">
            <w:r>
              <w:rPr>
                <w:rFonts w:ascii="Calibri" w:eastAsia="Calibri" w:hAnsi="Calibri" w:cs="Calibri"/>
                <w:sz w:val="22"/>
                <w:szCs w:val="22"/>
              </w:rPr>
              <w:t>62.20%</w:t>
            </w:r>
          </w:p>
        </w:tc>
      </w:tr>
      <w:tr w:rsidTr="00F631C8">
        <w:tblPrEx>
          <w:tblW w:w="0" w:type="auto"/>
          <w:tblInd w:w="108" w:type="dxa"/>
          <w:tblLayout w:type="fixed"/>
          <w:tblLook w:val="0000"/>
        </w:tblPrEx>
        <w:trPr>
          <w:trHeight w:val="73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1C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SSC-(2011)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1C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SCIENCE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1C8" w:rsidP="00FA4843">
            <w:pPr>
              <w:tabs>
                <w:tab w:val="left" w:pos="88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Rajasthan Board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1C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52%</w:t>
            </w:r>
          </w:p>
        </w:tc>
      </w:tr>
    </w:tbl>
    <w:p w:rsidR="009C0F1C" w:rsidRPr="00E63625" w:rsidP="009C0F1C">
      <w:pPr>
        <w:pStyle w:val="Heading2"/>
        <w:spacing w:line="360" w:lineRule="auto"/>
        <w:ind w:left="720" w:hanging="720"/>
        <w:rPr>
          <w:rFonts w:ascii="Calibri" w:hAnsi="Calibri" w:cs="Calibri"/>
          <w:b w:val="0"/>
          <w:iCs/>
          <w:sz w:val="24"/>
          <w:u w:val="single"/>
        </w:rPr>
      </w:pPr>
    </w:p>
    <w:p w:rsidR="009C0F1C" w:rsidRPr="009C0F1C" w:rsidP="009C0F1C"/>
    <w:p w:rsidR="00F631C8" w:rsidP="00F631C8">
      <w:pPr>
        <w:tabs>
          <w:tab w:val="left" w:pos="3690"/>
        </w:tabs>
        <w:jc w:val="both"/>
        <w:rPr>
          <w:rFonts w:ascii="Calibri" w:hAnsi="Calibri" w:cs="Calibri"/>
          <w:b/>
          <w:bCs/>
          <w:u w:val="single"/>
        </w:rPr>
      </w:pPr>
      <w:r w:rsidRPr="7B40B35F">
        <w:rPr>
          <w:rFonts w:ascii="Calibri" w:hAnsi="Calibri" w:cs="Calibri"/>
          <w:b/>
          <w:bCs/>
          <w:u w:val="single"/>
        </w:rPr>
        <w:t xml:space="preserve">INDUSTRIAL PROJECT PROFILE: </w:t>
      </w:r>
      <w:r>
        <w:tab/>
      </w:r>
    </w:p>
    <w:p w:rsidR="00F631C8" w:rsidRPr="00F631C8" w:rsidP="00F631C8">
      <w:pPr>
        <w:spacing w:line="360" w:lineRule="auto"/>
        <w:jc w:val="both"/>
      </w:pPr>
      <w:r w:rsidRPr="7B40B35F">
        <w:rPr>
          <w:rFonts w:ascii="Calibri" w:hAnsi="Calibri" w:cs="Calibri"/>
          <w:b/>
          <w:bCs/>
        </w:rPr>
        <w:t>Project-:</w:t>
      </w:r>
      <w:r>
        <w:rPr>
          <w:rFonts w:ascii="Calibri" w:hAnsi="Calibri" w:cs="Calibri"/>
          <w:b/>
          <w:bCs/>
        </w:rPr>
        <w:t>1</w:t>
      </w:r>
    </w:p>
    <w:p w:rsidR="00F631C8" w:rsidRPr="00F631C8" w:rsidP="00024BF1">
      <w:pPr>
        <w:spacing w:line="360" w:lineRule="auto"/>
        <w:ind w:firstLine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Title</w:t>
      </w:r>
      <w:r>
        <w:rPr>
          <w:rFonts w:ascii="Calibri" w:hAnsi="Calibri" w:cs="Calibri"/>
          <w:b/>
          <w:bCs/>
        </w:rPr>
        <w:t>:-</w:t>
      </w:r>
      <w:r w:rsidRPr="00F631C8">
        <w:rPr>
          <w:rFonts w:ascii="Calibri" w:hAnsi="Calibri" w:cs="Calibri"/>
          <w:b/>
          <w:bCs/>
        </w:rPr>
        <w:t xml:space="preserve"> Max Life Insurance(</w:t>
      </w:r>
      <w:r w:rsidRPr="00F631C8">
        <w:rPr>
          <w:rFonts w:ascii="Calibri" w:hAnsi="Calibri" w:cs="Calibri"/>
          <w:b/>
          <w:bCs/>
        </w:rPr>
        <w:t>Mpro</w:t>
      </w:r>
      <w:r w:rsidRPr="00F631C8">
        <w:rPr>
          <w:rFonts w:ascii="Calibri" w:hAnsi="Calibri" w:cs="Calibri"/>
          <w:b/>
          <w:bCs/>
        </w:rPr>
        <w:t>)</w:t>
      </w:r>
    </w:p>
    <w:p w:rsidR="00F631C8" w:rsidRPr="00E63625" w:rsidP="00F631C8">
      <w:pPr>
        <w:spacing w:line="360" w:lineRule="auto"/>
        <w:jc w:val="both"/>
        <w:rPr>
          <w:rFonts w:ascii="Calibri" w:hAnsi="Calibri" w:cs="Calibri"/>
          <w:bCs/>
        </w:rPr>
      </w:pPr>
      <w:r w:rsidRPr="00E63625">
        <w:rPr>
          <w:rFonts w:ascii="Calibri" w:hAnsi="Calibri" w:cs="Calibri"/>
          <w:bCs/>
        </w:rPr>
        <w:t xml:space="preserve">Help customer to do better choice for selecting policy with our max life insurance      application and  in terms of providing multiple services, it  is basically used by </w:t>
      </w:r>
      <w:r w:rsidRPr="00E63625">
        <w:rPr>
          <w:rFonts w:ascii="Calibri" w:hAnsi="Calibri" w:cs="Calibri"/>
          <w:bCs/>
        </w:rPr>
        <w:t>coustomer</w:t>
      </w:r>
      <w:r w:rsidRPr="00E63625">
        <w:rPr>
          <w:rFonts w:ascii="Calibri" w:hAnsi="Calibri" w:cs="Calibri"/>
          <w:bCs/>
        </w:rPr>
        <w:t xml:space="preserve"> or agent for selecting better policy .</w:t>
      </w:r>
    </w:p>
    <w:p w:rsidR="00F631C8" w:rsidRPr="00E63625" w:rsidP="00F631C8">
      <w:pPr>
        <w:spacing w:line="360" w:lineRule="auto"/>
        <w:ind w:firstLine="720"/>
        <w:jc w:val="both"/>
        <w:rPr>
          <w:rFonts w:ascii="Calibri" w:hAnsi="Calibri" w:cs="Calibri"/>
          <w:bCs/>
        </w:rPr>
      </w:pPr>
      <w:r w:rsidRPr="00E63625">
        <w:rPr>
          <w:rFonts w:ascii="Calibri" w:hAnsi="Calibri" w:cs="Calibri"/>
          <w:bCs/>
        </w:rPr>
        <w:t xml:space="preserve">This application consist of multiple </w:t>
      </w:r>
      <w:r w:rsidRPr="00E63625">
        <w:rPr>
          <w:rFonts w:ascii="Calibri" w:hAnsi="Calibri" w:cs="Calibri"/>
          <w:bCs/>
        </w:rPr>
        <w:t>microservices</w:t>
      </w:r>
      <w:r w:rsidRPr="00E63625">
        <w:rPr>
          <w:rFonts w:ascii="Calibri" w:hAnsi="Calibri" w:cs="Calibri"/>
          <w:bCs/>
        </w:rPr>
        <w:t xml:space="preserve"> </w:t>
      </w:r>
    </w:p>
    <w:p w:rsidR="00F631C8" w:rsidRPr="00E63625" w:rsidP="00F631C8">
      <w:pPr>
        <w:spacing w:line="360" w:lineRule="auto"/>
        <w:ind w:firstLine="720"/>
        <w:jc w:val="both"/>
        <w:rPr>
          <w:rFonts w:ascii="Calibri" w:hAnsi="Calibri" w:cs="Calibri"/>
          <w:bCs/>
        </w:rPr>
      </w:pPr>
      <w:r w:rsidRPr="00E63625">
        <w:rPr>
          <w:rFonts w:ascii="Calibri" w:hAnsi="Calibri" w:cs="Calibri"/>
          <w:bCs/>
        </w:rPr>
        <w:t>.  Proposal</w:t>
      </w:r>
    </w:p>
    <w:p w:rsidR="00F631C8" w:rsidRPr="00E63625" w:rsidP="00F631C8">
      <w:pPr>
        <w:spacing w:line="360" w:lineRule="auto"/>
        <w:ind w:firstLine="720"/>
        <w:jc w:val="both"/>
        <w:rPr>
          <w:rFonts w:ascii="Calibri" w:hAnsi="Calibri" w:cs="Calibri"/>
          <w:bCs/>
        </w:rPr>
      </w:pPr>
      <w:r w:rsidRPr="00E63625">
        <w:rPr>
          <w:rFonts w:ascii="Calibri" w:hAnsi="Calibri" w:cs="Calibri"/>
          <w:bCs/>
        </w:rPr>
        <w:t>.  Underwriting</w:t>
      </w:r>
    </w:p>
    <w:p w:rsidR="00F631C8" w:rsidRPr="00E63625" w:rsidP="00F631C8">
      <w:pPr>
        <w:spacing w:line="360" w:lineRule="auto"/>
        <w:ind w:firstLine="720"/>
        <w:jc w:val="both"/>
        <w:rPr>
          <w:rFonts w:ascii="Calibri" w:hAnsi="Calibri" w:cs="Calibri"/>
          <w:bCs/>
        </w:rPr>
      </w:pPr>
      <w:r w:rsidRPr="00E63625">
        <w:rPr>
          <w:rFonts w:ascii="Calibri" w:hAnsi="Calibri" w:cs="Calibri"/>
          <w:bCs/>
        </w:rPr>
        <w:t>.  Location</w:t>
      </w:r>
    </w:p>
    <w:p w:rsidR="00F631C8" w:rsidRPr="00E63625" w:rsidP="00F631C8">
      <w:pPr>
        <w:spacing w:line="360" w:lineRule="auto"/>
        <w:ind w:firstLine="720"/>
        <w:jc w:val="both"/>
        <w:rPr>
          <w:rFonts w:ascii="Calibri" w:hAnsi="Calibri" w:cs="Calibri"/>
          <w:bCs/>
        </w:rPr>
      </w:pPr>
      <w:r w:rsidRPr="00E63625">
        <w:rPr>
          <w:rFonts w:ascii="Calibri" w:hAnsi="Calibri" w:cs="Calibri"/>
          <w:bCs/>
        </w:rPr>
        <w:t xml:space="preserve">. </w:t>
      </w:r>
      <w:r w:rsidRPr="00E63625">
        <w:rPr>
          <w:rFonts w:ascii="Calibri" w:hAnsi="Calibri" w:cs="Calibri"/>
          <w:bCs/>
        </w:rPr>
        <w:t>PolicyProcessing</w:t>
      </w:r>
    </w:p>
    <w:p w:rsidR="0A91D9F4" w:rsidP="00F631C8">
      <w:pPr>
        <w:spacing w:line="360" w:lineRule="auto"/>
        <w:ind w:firstLine="720"/>
        <w:jc w:val="both"/>
        <w:rPr>
          <w:rFonts w:ascii="Calibri" w:hAnsi="Calibri" w:cs="Calibri"/>
        </w:rPr>
      </w:pPr>
      <w:r w:rsidRPr="7B40B35F">
        <w:rPr>
          <w:rFonts w:ascii="Calibri" w:hAnsi="Calibri" w:cs="Calibri"/>
          <w:b/>
          <w:bCs/>
        </w:rPr>
        <w:t>Activities included: -</w:t>
      </w:r>
    </w:p>
    <w:p w:rsidR="0A91D9F4" w:rsidP="7B40B35F">
      <w:pPr>
        <w:pStyle w:val="NoSpacing"/>
        <w:numPr>
          <w:ilvl w:val="0"/>
          <w:numId w:val="2"/>
        </w:numPr>
        <w:tabs>
          <w:tab w:val="num" w:pos="1080"/>
        </w:tabs>
        <w:ind w:left="1800"/>
        <w:rPr>
          <w:rFonts w:ascii="Calibri" w:hAnsi="Calibri" w:cs="Calibri"/>
        </w:rPr>
      </w:pPr>
      <w:r w:rsidRPr="7B40B35F">
        <w:rPr>
          <w:rFonts w:ascii="Calibri" w:hAnsi="Calibri" w:cs="Calibri"/>
        </w:rPr>
        <w:t>Analysis of the requirements and Business rules.</w:t>
      </w:r>
      <w:r>
        <w:tab/>
      </w:r>
    </w:p>
    <w:p w:rsidR="0A91D9F4" w:rsidP="7B40B35F">
      <w:pPr>
        <w:pStyle w:val="NoSpacing"/>
        <w:numPr>
          <w:ilvl w:val="0"/>
          <w:numId w:val="2"/>
        </w:numPr>
        <w:tabs>
          <w:tab w:val="num" w:pos="1080"/>
        </w:tabs>
        <w:ind w:left="1800"/>
        <w:rPr>
          <w:rFonts w:ascii="Calibri" w:hAnsi="Calibri" w:cs="Calibri"/>
        </w:rPr>
      </w:pPr>
      <w:r w:rsidRPr="7B40B35F">
        <w:rPr>
          <w:rFonts w:ascii="Calibri" w:hAnsi="Calibri" w:cs="Calibri"/>
        </w:rPr>
        <w:t>Coding Business Logic.</w:t>
      </w:r>
    </w:p>
    <w:p w:rsidR="0A91D9F4" w:rsidP="7B40B35F">
      <w:pPr>
        <w:pStyle w:val="NoSpacing"/>
        <w:numPr>
          <w:ilvl w:val="0"/>
          <w:numId w:val="2"/>
        </w:numPr>
        <w:tabs>
          <w:tab w:val="num" w:pos="1080"/>
        </w:tabs>
        <w:ind w:left="1800"/>
        <w:rPr>
          <w:rFonts w:ascii="Calibri" w:hAnsi="Calibri" w:cs="Calibri"/>
        </w:rPr>
      </w:pPr>
      <w:r w:rsidRPr="7B40B35F">
        <w:rPr>
          <w:rFonts w:ascii="Calibri" w:hAnsi="Calibri" w:cs="Calibri"/>
        </w:rPr>
        <w:t xml:space="preserve">Created Swagger </w:t>
      </w:r>
      <w:r w:rsidRPr="7B40B35F">
        <w:rPr>
          <w:rFonts w:ascii="Calibri" w:hAnsi="Calibri" w:cs="Calibri"/>
        </w:rPr>
        <w:t>Openapi</w:t>
      </w:r>
      <w:r w:rsidRPr="7B40B35F">
        <w:rPr>
          <w:rFonts w:ascii="Calibri" w:hAnsi="Calibri" w:cs="Calibri"/>
        </w:rPr>
        <w:t xml:space="preserve"> for user interface.</w:t>
      </w:r>
    </w:p>
    <w:p w:rsidR="0A91D9F4" w:rsidP="7B40B35F">
      <w:pPr>
        <w:pStyle w:val="NoSpacing"/>
        <w:numPr>
          <w:ilvl w:val="0"/>
          <w:numId w:val="2"/>
        </w:numPr>
        <w:tabs>
          <w:tab w:val="num" w:pos="1080"/>
        </w:tabs>
        <w:ind w:left="1800"/>
        <w:rPr>
          <w:rFonts w:ascii="Calibri" w:hAnsi="Calibri" w:cs="Calibri"/>
        </w:rPr>
      </w:pPr>
      <w:r w:rsidRPr="7B40B35F">
        <w:rPr>
          <w:rFonts w:ascii="Calibri" w:hAnsi="Calibri" w:cs="Calibri"/>
        </w:rPr>
        <w:t>Developed the code using Java 8</w:t>
      </w:r>
      <w:r w:rsidRPr="7B40B35F" w:rsidR="551FE077">
        <w:rPr>
          <w:rFonts w:ascii="Calibri" w:hAnsi="Calibri" w:cs="Calibri"/>
        </w:rPr>
        <w:t xml:space="preserve"> and Java11</w:t>
      </w:r>
      <w:r w:rsidRPr="7B40B35F">
        <w:rPr>
          <w:rFonts w:ascii="Calibri" w:hAnsi="Calibri" w:cs="Calibri"/>
        </w:rPr>
        <w:t xml:space="preserve">, </w:t>
      </w:r>
      <w:r w:rsidRPr="7B40B35F">
        <w:rPr>
          <w:rFonts w:ascii="Calibri" w:hAnsi="Calibri" w:cs="Calibri"/>
        </w:rPr>
        <w:t xml:space="preserve">Junit5  </w:t>
      </w:r>
      <w:r w:rsidRPr="7B40B35F">
        <w:rPr>
          <w:rFonts w:ascii="Calibri" w:hAnsi="Calibri" w:cs="Calibri"/>
        </w:rPr>
        <w:t>mockito</w:t>
      </w:r>
      <w:r w:rsidRPr="7B40B35F">
        <w:rPr>
          <w:rFonts w:ascii="Calibri" w:hAnsi="Calibri" w:cs="Calibri"/>
        </w:rPr>
        <w:t xml:space="preserve"> for test cases.</w:t>
      </w:r>
    </w:p>
    <w:p w:rsidR="0A91D9F4" w:rsidP="7B40B35F">
      <w:pPr>
        <w:pStyle w:val="NoSpacing"/>
        <w:numPr>
          <w:ilvl w:val="0"/>
          <w:numId w:val="2"/>
        </w:numPr>
        <w:tabs>
          <w:tab w:val="num" w:pos="1080"/>
        </w:tabs>
        <w:ind w:left="1800"/>
        <w:rPr>
          <w:rFonts w:ascii="Calibri" w:hAnsi="Calibri" w:cs="Calibri"/>
        </w:rPr>
      </w:pPr>
      <w:r w:rsidRPr="7B40B35F">
        <w:rPr>
          <w:rFonts w:ascii="Calibri" w:hAnsi="Calibri" w:cs="Calibri"/>
        </w:rPr>
        <w:t>Involved in Research &amp; Development (POC).</w:t>
      </w:r>
    </w:p>
    <w:p w:rsidR="0A91D9F4" w:rsidP="7B40B35F">
      <w:pPr>
        <w:pStyle w:val="NoSpacing"/>
        <w:numPr>
          <w:ilvl w:val="0"/>
          <w:numId w:val="2"/>
        </w:numPr>
        <w:tabs>
          <w:tab w:val="num" w:pos="1080"/>
        </w:tabs>
        <w:ind w:left="1800"/>
        <w:rPr>
          <w:rFonts w:ascii="Calibri" w:hAnsi="Calibri" w:cs="Calibri"/>
        </w:rPr>
      </w:pPr>
      <w:r w:rsidRPr="7B40B35F">
        <w:rPr>
          <w:rFonts w:ascii="Calibri" w:hAnsi="Calibri" w:cs="Calibri"/>
        </w:rPr>
        <w:t>Enhancing scripts for running JARs.</w:t>
      </w:r>
    </w:p>
    <w:p w:rsidR="0A91D9F4" w:rsidP="7B40B35F">
      <w:pPr>
        <w:pStyle w:val="NoSpacing"/>
        <w:numPr>
          <w:ilvl w:val="0"/>
          <w:numId w:val="2"/>
        </w:numPr>
        <w:tabs>
          <w:tab w:val="num" w:pos="1080"/>
        </w:tabs>
        <w:ind w:left="1800"/>
        <w:rPr>
          <w:rFonts w:ascii="Calibri" w:hAnsi="Calibri" w:cs="Calibri"/>
        </w:rPr>
      </w:pPr>
      <w:r w:rsidRPr="7B40B35F">
        <w:rPr>
          <w:rFonts w:ascii="Calibri" w:hAnsi="Calibri" w:cs="Calibri"/>
        </w:rPr>
        <w:t xml:space="preserve">CI/CD process (using </w:t>
      </w:r>
      <w:r w:rsidRPr="7B40B35F" w:rsidR="17C9D7FF">
        <w:rPr>
          <w:rFonts w:ascii="Calibri" w:hAnsi="Calibri" w:cs="Calibri"/>
        </w:rPr>
        <w:t xml:space="preserve">azure portal </w:t>
      </w:r>
      <w:r w:rsidRPr="7B40B35F" w:rsidR="17C9D7FF">
        <w:rPr>
          <w:rFonts w:ascii="Calibri" w:hAnsi="Calibri" w:cs="Calibri"/>
        </w:rPr>
        <w:t>ihub</w:t>
      </w:r>
      <w:r w:rsidRPr="7B40B35F">
        <w:rPr>
          <w:rFonts w:ascii="Calibri" w:hAnsi="Calibri" w:cs="Calibri"/>
        </w:rPr>
        <w:t>)</w:t>
      </w:r>
    </w:p>
    <w:p w:rsidR="7B40B35F" w:rsidP="7B40B35F">
      <w:pPr>
        <w:tabs>
          <w:tab w:val="left" w:pos="3690"/>
        </w:tabs>
        <w:jc w:val="both"/>
        <w:rPr>
          <w:rFonts w:ascii="Calibri" w:hAnsi="Calibri" w:cs="Calibri"/>
          <w:b/>
          <w:bCs/>
          <w:u w:val="single"/>
        </w:rPr>
      </w:pPr>
    </w:p>
    <w:p w:rsidR="7B40B35F" w:rsidP="7B40B35F">
      <w:pPr>
        <w:tabs>
          <w:tab w:val="left" w:pos="3690"/>
        </w:tabs>
        <w:jc w:val="both"/>
        <w:rPr>
          <w:rFonts w:ascii="Calibri" w:hAnsi="Calibri" w:cs="Calibri"/>
          <w:b/>
          <w:bCs/>
          <w:u w:val="single"/>
        </w:rPr>
      </w:pPr>
    </w:p>
    <w:p w:rsidR="00BC6F8A" w:rsidP="006B2B73">
      <w:pPr>
        <w:tabs>
          <w:tab w:val="left" w:pos="3690"/>
        </w:tabs>
        <w:jc w:val="both"/>
        <w:rPr>
          <w:rFonts w:ascii="Calibri" w:hAnsi="Calibri" w:cs="Calibri"/>
          <w:b/>
          <w:u w:val="single"/>
        </w:rPr>
      </w:pPr>
    </w:p>
    <w:p w:rsidR="00BC6F8A" w:rsidRPr="00DF7A56" w:rsidP="00BC6F8A">
      <w:pPr>
        <w:spacing w:line="360" w:lineRule="auto"/>
        <w:jc w:val="both"/>
      </w:pPr>
      <w:r w:rsidRPr="7B40B35F">
        <w:rPr>
          <w:rFonts w:ascii="Calibri" w:hAnsi="Calibri" w:cs="Calibri"/>
          <w:b/>
          <w:bCs/>
        </w:rPr>
        <w:t>Project-:</w:t>
      </w:r>
      <w:r w:rsidRPr="7B40B35F" w:rsidR="0B8B3BDA">
        <w:rPr>
          <w:rFonts w:ascii="Calibri" w:hAnsi="Calibri" w:cs="Calibri"/>
          <w:b/>
          <w:bCs/>
        </w:rPr>
        <w:t>2</w:t>
      </w:r>
    </w:p>
    <w:p w:rsidR="00BC6F8A" w:rsidRPr="00956247" w:rsidP="00BC6F8A">
      <w:pPr>
        <w:spacing w:line="360" w:lineRule="auto"/>
        <w:jc w:val="both"/>
        <w:rPr>
          <w:rFonts w:ascii="Calibri" w:hAnsi="Calibri" w:cs="Calibri"/>
        </w:rPr>
      </w:pPr>
      <w:r w:rsidRPr="0F6CEB5D">
        <w:rPr>
          <w:rFonts w:ascii="Calibri" w:hAnsi="Calibri" w:cs="Calibri"/>
          <w:b/>
          <w:bCs/>
        </w:rPr>
        <w:t xml:space="preserve"> Title:</w:t>
      </w:r>
      <w:r w:rsidRPr="0F6CEB5D">
        <w:rPr>
          <w:rFonts w:ascii="Calibri" w:hAnsi="Calibri" w:cs="Calibri"/>
        </w:rPr>
        <w:t xml:space="preserve"> - </w:t>
      </w:r>
      <w:r w:rsidRPr="00E63625" w:rsidR="00E63625">
        <w:rPr>
          <w:rFonts w:ascii="Calibri" w:hAnsi="Calibri" w:cs="Calibri"/>
          <w:color w:val="000000"/>
          <w:shd w:val="clear" w:color="auto" w:fill="FFFFFF"/>
        </w:rPr>
        <w:t>RLT</w:t>
      </w:r>
    </w:p>
    <w:p w:rsidR="00BC6F8A" w:rsidP="0F6CEB5D">
      <w:pPr>
        <w:tabs>
          <w:tab w:val="left" w:pos="3720"/>
        </w:tabs>
        <w:spacing w:line="360" w:lineRule="auto"/>
        <w:jc w:val="both"/>
        <w:rPr>
          <w:rFonts w:ascii="Calibri" w:hAnsi="Calibri" w:cs="Calibri"/>
        </w:rPr>
      </w:pPr>
      <w:r w:rsidRPr="0F6CEB5D">
        <w:rPr>
          <w:rFonts w:ascii="Calibri" w:hAnsi="Calibri" w:cs="Calibri"/>
          <w:b/>
          <w:bCs/>
        </w:rPr>
        <w:t>Technology</w:t>
      </w:r>
      <w:r w:rsidRPr="0F6CEB5D">
        <w:rPr>
          <w:rFonts w:ascii="Calibri" w:hAnsi="Calibri" w:cs="Calibri"/>
        </w:rPr>
        <w:t>:Spring</w:t>
      </w:r>
      <w:r w:rsidRPr="0F6CEB5D">
        <w:rPr>
          <w:rFonts w:ascii="Calibri" w:hAnsi="Calibri" w:cs="Calibri"/>
        </w:rPr>
        <w:t xml:space="preserve"> </w:t>
      </w:r>
      <w:r w:rsidRPr="0F6CEB5D" w:rsidR="69B9EBAD">
        <w:rPr>
          <w:rFonts w:ascii="Calibri" w:hAnsi="Calibri" w:cs="Calibri"/>
        </w:rPr>
        <w:t>Framework (</w:t>
      </w:r>
      <w:r w:rsidRPr="0F6CEB5D">
        <w:rPr>
          <w:rFonts w:ascii="Calibri" w:hAnsi="Calibri" w:cs="Calibri"/>
        </w:rPr>
        <w:t>Spring Boot Application</w:t>
      </w:r>
      <w:r w:rsidRPr="0F6CEB5D" w:rsidR="3D9BF901">
        <w:rPr>
          <w:rFonts w:ascii="Calibri" w:hAnsi="Calibri" w:cs="Calibri"/>
        </w:rPr>
        <w:t>), Rest</w:t>
      </w:r>
      <w:r w:rsidRPr="0F6CEB5D">
        <w:rPr>
          <w:rFonts w:ascii="Calibri" w:hAnsi="Calibri" w:cs="Calibri"/>
        </w:rPr>
        <w:t xml:space="preserve"> Webservices,Microservices, </w:t>
      </w:r>
    </w:p>
    <w:p w:rsidR="00BC6F8A" w:rsidRPr="006B2B73" w:rsidP="00BC6F8A">
      <w:pPr>
        <w:tabs>
          <w:tab w:val="left" w:pos="3720"/>
        </w:tabs>
        <w:spacing w:line="360" w:lineRule="auto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b/>
          <w:iCs/>
        </w:rPr>
        <w:t xml:space="preserve"> Cloud Technologies: </w:t>
      </w:r>
      <w:r w:rsidR="00EF599C">
        <w:rPr>
          <w:rFonts w:ascii="Calibri" w:hAnsi="Calibri" w:cs="Calibri"/>
          <w:iCs/>
        </w:rPr>
        <w:t>Amazon Web Services</w:t>
      </w:r>
    </w:p>
    <w:p w:rsidR="00BC6F8A" w:rsidP="00BC6F8A">
      <w:pPr>
        <w:spacing w:line="360" w:lineRule="auto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 xml:space="preserve">  IDE</w:t>
      </w:r>
      <w:r>
        <w:rPr>
          <w:rFonts w:ascii="Arial" w:hAnsi="Arial" w:cs="Arial"/>
          <w:iCs/>
        </w:rPr>
        <w:t>: -</w:t>
      </w:r>
      <w:hyperlink r:id="rId5" w:tgtFrame="_blank" w:history="1">
        <w:r w:rsidRPr="00DF449C" w:rsidR="00F95FF1">
          <w:rPr>
            <w:rStyle w:val="Hyperlink"/>
            <w:rFonts w:ascii="Calibri" w:hAnsi="Calibri" w:cs="Calibri"/>
            <w:color w:val="000000"/>
            <w:shd w:val="clear" w:color="auto" w:fill="FFFFFF"/>
          </w:rPr>
          <w:t>IntelliJ</w:t>
        </w:r>
        <w:r w:rsidRPr="00DF449C" w:rsidR="00F95FF1">
          <w:rPr>
            <w:rStyle w:val="apple-converted-space"/>
            <w:rFonts w:ascii="Calibri" w:hAnsi="Calibri" w:cs="Calibri"/>
            <w:color w:val="000000"/>
            <w:shd w:val="clear" w:color="auto" w:fill="FFFFFF"/>
          </w:rPr>
          <w:t> </w:t>
        </w:r>
        <w:r w:rsidRPr="00DF449C" w:rsidR="00F95FF1">
          <w:rPr>
            <w:rStyle w:val="Hyperlink"/>
            <w:rFonts w:ascii="Calibri" w:hAnsi="Calibri" w:cs="Calibri"/>
            <w:color w:val="000000"/>
            <w:shd w:val="clear" w:color="auto" w:fill="FFFFFF"/>
          </w:rPr>
          <w:t>IDEA</w:t>
        </w:r>
      </w:hyperlink>
      <w:r w:rsidR="00F95FF1">
        <w:rPr>
          <w:rFonts w:ascii="Calibri" w:hAnsi="Calibri" w:cs="Calibri"/>
          <w:color w:val="000000"/>
        </w:rPr>
        <w:t>,</w:t>
      </w:r>
      <w:r>
        <w:t>Eclipse</w:t>
      </w:r>
    </w:p>
    <w:p w:rsidR="00BC6F8A" w:rsidP="00BC6F8A">
      <w:pPr>
        <w:spacing w:line="360" w:lineRule="auto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>Team size</w:t>
      </w:r>
      <w:r>
        <w:rPr>
          <w:rFonts w:ascii="Calibri" w:hAnsi="Calibri" w:cs="Calibri"/>
          <w:iCs/>
        </w:rPr>
        <w:t>: -</w:t>
      </w:r>
      <w:r w:rsidR="002C2FE1">
        <w:rPr>
          <w:rFonts w:ascii="Calibri" w:hAnsi="Calibri" w:cs="Calibri"/>
          <w:iCs/>
        </w:rPr>
        <w:t>20</w:t>
      </w:r>
    </w:p>
    <w:p w:rsidR="00BC6F8A" w:rsidP="0F6CEB5D">
      <w:pPr>
        <w:spacing w:line="360" w:lineRule="auto"/>
        <w:jc w:val="both"/>
        <w:rPr>
          <w:rFonts w:ascii="Calibri" w:hAnsi="Calibri" w:cs="Calibri"/>
        </w:rPr>
      </w:pPr>
      <w:r w:rsidRPr="0F6CEB5D">
        <w:rPr>
          <w:rFonts w:ascii="Calibri" w:hAnsi="Calibri" w:cs="Calibri"/>
          <w:b/>
          <w:bCs/>
        </w:rPr>
        <w:t>Duration</w:t>
      </w:r>
      <w:r w:rsidRPr="0F6CEB5D">
        <w:rPr>
          <w:rFonts w:ascii="Calibri" w:hAnsi="Calibri" w:cs="Calibri"/>
        </w:rPr>
        <w:t>: 1</w:t>
      </w:r>
      <w:r w:rsidRPr="0F6CEB5D" w:rsidR="68664DE1">
        <w:rPr>
          <w:rFonts w:ascii="Calibri" w:hAnsi="Calibri" w:cs="Calibri"/>
        </w:rPr>
        <w:t>.2 years</w:t>
      </w:r>
    </w:p>
    <w:p w:rsidR="00BC6F8A" w:rsidP="00F95FF1">
      <w:pPr>
        <w:shd w:val="clear" w:color="auto" w:fill="FFFFFF"/>
        <w:suppressAutoHyphens w:val="0"/>
        <w:jc w:val="both"/>
        <w:rPr>
          <w:rFonts w:ascii="Calibri" w:hAnsi="Calibri" w:cs="Calibri"/>
        </w:rPr>
      </w:pPr>
      <w:r>
        <w:rPr>
          <w:b/>
        </w:rPr>
        <w:t xml:space="preserve">Description: </w:t>
      </w:r>
      <w:r w:rsidRPr="00E63625" w:rsidR="00E63625">
        <w:rPr>
          <w:rFonts w:ascii="Calibri" w:hAnsi="Calibri" w:cs="Calibri"/>
        </w:rPr>
        <w:t>Resource Leadership Tool used for scheduling and managing/tracking banking related activities of Bank Employees.</w:t>
      </w:r>
    </w:p>
    <w:p w:rsidR="00E63625" w:rsidRPr="00956247" w:rsidP="00F95FF1">
      <w:pPr>
        <w:shd w:val="clear" w:color="auto" w:fill="FFFFFF"/>
        <w:suppressAutoHyphens w:val="0"/>
        <w:jc w:val="both"/>
        <w:rPr>
          <w:rFonts w:ascii="Calibri" w:hAnsi="Calibri" w:cs="Calibri"/>
        </w:rPr>
      </w:pPr>
    </w:p>
    <w:p w:rsidR="00E63625" w:rsidRPr="00E63625" w:rsidP="00E63625">
      <w:pPr>
        <w:spacing w:line="360" w:lineRule="auto"/>
        <w:jc w:val="both"/>
        <w:rPr>
          <w:rFonts w:ascii="Calibri" w:hAnsi="Calibri" w:cs="Calibri"/>
        </w:rPr>
      </w:pPr>
      <w:r w:rsidRPr="00E63625">
        <w:rPr>
          <w:rFonts w:ascii="Calibri" w:hAnsi="Calibri" w:cs="Calibri"/>
        </w:rPr>
        <w:t>•</w:t>
      </w:r>
      <w:r w:rsidRPr="00E63625">
        <w:rPr>
          <w:rFonts w:ascii="Calibri" w:hAnsi="Calibri" w:cs="Calibri"/>
        </w:rPr>
        <w:tab/>
        <w:t xml:space="preserve">Assign banking activity </w:t>
      </w:r>
      <w:r w:rsidRPr="00E63625">
        <w:rPr>
          <w:rFonts w:ascii="Calibri" w:hAnsi="Calibri" w:cs="Calibri"/>
        </w:rPr>
        <w:t>Module :</w:t>
      </w:r>
    </w:p>
    <w:p w:rsidR="00E63625" w:rsidRPr="00E63625" w:rsidP="00E63625">
      <w:pPr>
        <w:spacing w:line="360" w:lineRule="auto"/>
        <w:jc w:val="both"/>
        <w:rPr>
          <w:rFonts w:ascii="Calibri" w:hAnsi="Calibri" w:cs="Calibri"/>
        </w:rPr>
      </w:pPr>
      <w:r w:rsidRPr="00E63625">
        <w:rPr>
          <w:rFonts w:ascii="Calibri" w:hAnsi="Calibri" w:cs="Calibri"/>
        </w:rPr>
        <w:t>•</w:t>
      </w:r>
      <w:r w:rsidRPr="00E63625">
        <w:rPr>
          <w:rFonts w:ascii="Calibri" w:hAnsi="Calibri" w:cs="Calibri"/>
        </w:rPr>
        <w:tab/>
        <w:t xml:space="preserve">Leave Management </w:t>
      </w:r>
      <w:r w:rsidRPr="00E63625">
        <w:rPr>
          <w:rFonts w:ascii="Calibri" w:hAnsi="Calibri" w:cs="Calibri"/>
        </w:rPr>
        <w:t>module :</w:t>
      </w:r>
    </w:p>
    <w:p w:rsidR="00E63625" w:rsidRPr="00E63625" w:rsidP="00E63625">
      <w:pPr>
        <w:spacing w:line="360" w:lineRule="auto"/>
        <w:jc w:val="both"/>
        <w:rPr>
          <w:rFonts w:ascii="Calibri" w:hAnsi="Calibri" w:cs="Calibri"/>
        </w:rPr>
      </w:pPr>
      <w:r w:rsidRPr="00E63625">
        <w:rPr>
          <w:rFonts w:ascii="Calibri" w:hAnsi="Calibri" w:cs="Calibri"/>
        </w:rPr>
        <w:t>•</w:t>
      </w:r>
      <w:r w:rsidRPr="00E63625">
        <w:rPr>
          <w:rFonts w:ascii="Calibri" w:hAnsi="Calibri" w:cs="Calibri"/>
        </w:rPr>
        <w:tab/>
        <w:t xml:space="preserve">Financial Reporting and utilization reports </w:t>
      </w:r>
      <w:r w:rsidRPr="00E63625">
        <w:rPr>
          <w:rFonts w:ascii="Calibri" w:hAnsi="Calibri" w:cs="Calibri"/>
        </w:rPr>
        <w:t>module :</w:t>
      </w:r>
    </w:p>
    <w:p w:rsidR="00E63625" w:rsidP="00E63625">
      <w:pPr>
        <w:spacing w:line="360" w:lineRule="auto"/>
        <w:jc w:val="both"/>
        <w:rPr>
          <w:rFonts w:ascii="Calibri" w:hAnsi="Calibri" w:cs="Calibri"/>
        </w:rPr>
      </w:pPr>
      <w:r w:rsidRPr="00E63625">
        <w:rPr>
          <w:rFonts w:ascii="Calibri" w:hAnsi="Calibri" w:cs="Calibri"/>
        </w:rPr>
        <w:t>•</w:t>
      </w:r>
      <w:r w:rsidRPr="00E63625">
        <w:rPr>
          <w:rFonts w:ascii="Calibri" w:hAnsi="Calibri" w:cs="Calibri"/>
        </w:rPr>
        <w:tab/>
        <w:t xml:space="preserve">Onboard new employee </w:t>
      </w:r>
      <w:r w:rsidRPr="00E63625">
        <w:rPr>
          <w:rFonts w:ascii="Calibri" w:hAnsi="Calibri" w:cs="Calibri"/>
        </w:rPr>
        <w:t>module :</w:t>
      </w:r>
    </w:p>
    <w:p w:rsidR="00BC6F8A" w:rsidP="00E63625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Cs/>
        </w:rPr>
        <w:t>Activities included: -</w:t>
      </w:r>
    </w:p>
    <w:p w:rsidR="00BC6F8A" w:rsidP="00BC6F8A">
      <w:pPr>
        <w:pStyle w:val="NoSpacing"/>
        <w:numPr>
          <w:ilvl w:val="0"/>
          <w:numId w:val="2"/>
        </w:numPr>
        <w:tabs>
          <w:tab w:val="clear" w:pos="0"/>
          <w:tab w:val="num" w:pos="1080"/>
        </w:tabs>
        <w:ind w:left="1800"/>
        <w:rPr>
          <w:rFonts w:ascii="Calibri" w:hAnsi="Calibri" w:cs="Calibri"/>
        </w:rPr>
      </w:pPr>
      <w:r w:rsidRPr="7B40B35F">
        <w:rPr>
          <w:rFonts w:ascii="Calibri" w:hAnsi="Calibri" w:cs="Calibri"/>
        </w:rPr>
        <w:t>Analysis of the requirements and Business rules.</w:t>
      </w:r>
      <w:r>
        <w:tab/>
      </w:r>
    </w:p>
    <w:p w:rsidR="00BC6F8A" w:rsidP="00BC6F8A">
      <w:pPr>
        <w:pStyle w:val="NoSpacing"/>
        <w:numPr>
          <w:ilvl w:val="0"/>
          <w:numId w:val="2"/>
        </w:numPr>
        <w:tabs>
          <w:tab w:val="clear" w:pos="0"/>
          <w:tab w:val="num" w:pos="1080"/>
        </w:tabs>
        <w:ind w:left="1800"/>
        <w:rPr>
          <w:rFonts w:ascii="Calibri" w:hAnsi="Calibri" w:cs="Calibri"/>
        </w:rPr>
      </w:pPr>
      <w:r w:rsidRPr="7B40B35F">
        <w:rPr>
          <w:rFonts w:ascii="Calibri" w:hAnsi="Calibri" w:cs="Calibri"/>
        </w:rPr>
        <w:t>Coding Business Logic.</w:t>
      </w:r>
    </w:p>
    <w:p w:rsidR="00F95FF1" w:rsidP="00BC6F8A">
      <w:pPr>
        <w:pStyle w:val="NoSpacing"/>
        <w:numPr>
          <w:ilvl w:val="0"/>
          <w:numId w:val="2"/>
        </w:numPr>
        <w:tabs>
          <w:tab w:val="clear" w:pos="0"/>
          <w:tab w:val="num" w:pos="1080"/>
        </w:tabs>
        <w:ind w:left="1800"/>
        <w:rPr>
          <w:rFonts w:ascii="Calibri" w:hAnsi="Calibri" w:cs="Calibri"/>
        </w:rPr>
      </w:pPr>
      <w:r w:rsidRPr="7B40B35F">
        <w:rPr>
          <w:rFonts w:ascii="Calibri" w:hAnsi="Calibri" w:cs="Calibri"/>
        </w:rPr>
        <w:t xml:space="preserve">Created Swagger </w:t>
      </w:r>
      <w:r w:rsidRPr="7B40B35F">
        <w:rPr>
          <w:rFonts w:ascii="Calibri" w:hAnsi="Calibri" w:cs="Calibri"/>
        </w:rPr>
        <w:t>Openapi</w:t>
      </w:r>
      <w:r w:rsidRPr="7B40B35F">
        <w:rPr>
          <w:rFonts w:ascii="Calibri" w:hAnsi="Calibri" w:cs="Calibri"/>
        </w:rPr>
        <w:t xml:space="preserve"> for user interface.</w:t>
      </w:r>
    </w:p>
    <w:p w:rsidR="002C2FE1" w:rsidP="0F6CEB5D">
      <w:pPr>
        <w:pStyle w:val="NoSpacing"/>
        <w:numPr>
          <w:ilvl w:val="0"/>
          <w:numId w:val="2"/>
        </w:numPr>
        <w:tabs>
          <w:tab w:val="num" w:pos="1080"/>
        </w:tabs>
        <w:ind w:left="1800"/>
        <w:rPr>
          <w:rFonts w:ascii="Calibri" w:hAnsi="Calibri" w:cs="Calibri"/>
        </w:rPr>
      </w:pPr>
      <w:r w:rsidRPr="7B40B35F">
        <w:rPr>
          <w:rFonts w:ascii="Calibri" w:hAnsi="Calibri" w:cs="Calibri"/>
        </w:rPr>
        <w:t xml:space="preserve">Developed the code using Java </w:t>
      </w:r>
      <w:r w:rsidRPr="7B40B35F" w:rsidR="3861F397">
        <w:rPr>
          <w:rFonts w:ascii="Calibri" w:hAnsi="Calibri" w:cs="Calibri"/>
        </w:rPr>
        <w:t xml:space="preserve">8, </w:t>
      </w:r>
      <w:r w:rsidRPr="7B40B35F" w:rsidR="3861F397">
        <w:rPr>
          <w:rFonts w:ascii="Calibri" w:hAnsi="Calibri" w:cs="Calibri"/>
        </w:rPr>
        <w:t>Junit</w:t>
      </w:r>
      <w:r w:rsidRPr="7B40B35F">
        <w:rPr>
          <w:rFonts w:ascii="Calibri" w:hAnsi="Calibri" w:cs="Calibri"/>
        </w:rPr>
        <w:t xml:space="preserve">5  </w:t>
      </w:r>
      <w:r w:rsidRPr="7B40B35F">
        <w:rPr>
          <w:rFonts w:ascii="Calibri" w:hAnsi="Calibri" w:cs="Calibri"/>
        </w:rPr>
        <w:t>mockito</w:t>
      </w:r>
      <w:r w:rsidRPr="7B40B35F">
        <w:rPr>
          <w:rFonts w:ascii="Calibri" w:hAnsi="Calibri" w:cs="Calibri"/>
        </w:rPr>
        <w:t xml:space="preserve"> for test cases.</w:t>
      </w:r>
    </w:p>
    <w:p w:rsidR="00BC6F8A" w:rsidP="00BC6F8A">
      <w:pPr>
        <w:pStyle w:val="NoSpacing"/>
        <w:numPr>
          <w:ilvl w:val="0"/>
          <w:numId w:val="2"/>
        </w:numPr>
        <w:tabs>
          <w:tab w:val="clear" w:pos="0"/>
          <w:tab w:val="num" w:pos="1080"/>
        </w:tabs>
        <w:ind w:left="1800"/>
        <w:rPr>
          <w:rFonts w:ascii="Calibri" w:hAnsi="Calibri" w:cs="Calibri"/>
        </w:rPr>
      </w:pPr>
      <w:r w:rsidRPr="7B40B35F">
        <w:rPr>
          <w:rFonts w:ascii="Calibri" w:hAnsi="Calibri" w:cs="Calibri"/>
        </w:rPr>
        <w:t>Involved in Research &amp; Development (POC).</w:t>
      </w:r>
    </w:p>
    <w:p w:rsidR="00BC6F8A" w:rsidP="0F6CEB5D">
      <w:pPr>
        <w:pStyle w:val="NoSpacing"/>
        <w:numPr>
          <w:ilvl w:val="0"/>
          <w:numId w:val="2"/>
        </w:numPr>
        <w:tabs>
          <w:tab w:val="num" w:pos="1080"/>
        </w:tabs>
        <w:ind w:left="1800"/>
        <w:rPr>
          <w:rFonts w:ascii="Calibri" w:hAnsi="Calibri" w:cs="Calibri"/>
        </w:rPr>
      </w:pPr>
      <w:r w:rsidRPr="7B40B35F">
        <w:rPr>
          <w:rFonts w:ascii="Calibri" w:hAnsi="Calibri" w:cs="Calibri"/>
        </w:rPr>
        <w:t xml:space="preserve">Container </w:t>
      </w:r>
      <w:r w:rsidRPr="7B40B35F" w:rsidR="32844AC2">
        <w:rPr>
          <w:rFonts w:ascii="Calibri" w:hAnsi="Calibri" w:cs="Calibri"/>
        </w:rPr>
        <w:t>enhancement</w:t>
      </w:r>
      <w:r w:rsidRPr="7B40B35F">
        <w:rPr>
          <w:rFonts w:ascii="Calibri" w:hAnsi="Calibri" w:cs="Calibri"/>
        </w:rPr>
        <w:t xml:space="preserve"> (</w:t>
      </w:r>
      <w:r w:rsidRPr="7B40B35F">
        <w:rPr>
          <w:rFonts w:ascii="Calibri" w:hAnsi="Calibri" w:cs="Calibri"/>
        </w:rPr>
        <w:t>docker,kubernetes</w:t>
      </w:r>
      <w:r w:rsidRPr="7B40B35F">
        <w:rPr>
          <w:rFonts w:ascii="Calibri" w:hAnsi="Calibri" w:cs="Calibri"/>
        </w:rPr>
        <w:t>)</w:t>
      </w:r>
    </w:p>
    <w:p w:rsidR="00BC6F8A" w:rsidP="00BC6F8A">
      <w:pPr>
        <w:pStyle w:val="NoSpacing"/>
        <w:numPr>
          <w:ilvl w:val="0"/>
          <w:numId w:val="2"/>
        </w:numPr>
        <w:tabs>
          <w:tab w:val="clear" w:pos="0"/>
          <w:tab w:val="num" w:pos="1080"/>
        </w:tabs>
        <w:ind w:left="1800"/>
        <w:rPr>
          <w:rFonts w:ascii="Calibri" w:hAnsi="Calibri" w:cs="Calibri"/>
        </w:rPr>
      </w:pPr>
      <w:r w:rsidRPr="7B40B35F">
        <w:rPr>
          <w:rFonts w:ascii="Calibri" w:hAnsi="Calibri" w:cs="Calibri"/>
        </w:rPr>
        <w:t>Enhancing scripts for running JARs.</w:t>
      </w:r>
    </w:p>
    <w:p w:rsidR="00BC6F8A" w:rsidP="0F6CEB5D">
      <w:pPr>
        <w:pStyle w:val="NoSpacing"/>
        <w:numPr>
          <w:ilvl w:val="0"/>
          <w:numId w:val="2"/>
        </w:numPr>
        <w:tabs>
          <w:tab w:val="num" w:pos="1080"/>
        </w:tabs>
        <w:ind w:left="1800"/>
        <w:rPr>
          <w:rFonts w:ascii="Calibri" w:hAnsi="Calibri" w:cs="Calibri"/>
        </w:rPr>
      </w:pPr>
      <w:r w:rsidRPr="7B40B35F">
        <w:rPr>
          <w:rFonts w:ascii="Calibri" w:hAnsi="Calibri" w:cs="Calibri"/>
        </w:rPr>
        <w:t xml:space="preserve">CI/CD </w:t>
      </w:r>
      <w:r w:rsidRPr="7B40B35F" w:rsidR="56FAAC6B">
        <w:rPr>
          <w:rFonts w:ascii="Calibri" w:hAnsi="Calibri" w:cs="Calibri"/>
        </w:rPr>
        <w:t>process (</w:t>
      </w:r>
      <w:r w:rsidRPr="7B40B35F">
        <w:rPr>
          <w:rFonts w:ascii="Calibri" w:hAnsi="Calibri" w:cs="Calibri"/>
        </w:rPr>
        <w:t>using Jenkins tool)</w:t>
      </w:r>
    </w:p>
    <w:p w:rsidR="006B2B73" w:rsidP="006B2B73">
      <w:pPr>
        <w:tabs>
          <w:tab w:val="left" w:pos="3690"/>
        </w:tabs>
        <w:jc w:val="both"/>
        <w:rPr>
          <w:rFonts w:ascii="Calibri" w:hAnsi="Calibri" w:cs="Calibri"/>
          <w:b/>
          <w:iCs/>
        </w:rPr>
      </w:pPr>
    </w:p>
    <w:p w:rsidR="0072467D" w:rsidP="00C07989">
      <w:pPr>
        <w:spacing w:line="360" w:lineRule="auto"/>
        <w:ind w:left="720"/>
        <w:jc w:val="both"/>
        <w:rPr>
          <w:rFonts w:ascii="Calibri" w:hAnsi="Calibri" w:cs="Calibri"/>
          <w:iCs/>
        </w:rPr>
      </w:pPr>
    </w:p>
    <w:p w:rsidR="007A159B">
      <w:pPr>
        <w:spacing w:line="360" w:lineRule="auto"/>
        <w:jc w:val="both"/>
        <w:rPr>
          <w:rFonts w:ascii="Calibri" w:hAnsi="Calibri" w:cs="Calibri"/>
          <w:b/>
          <w:bCs/>
          <w:color w:val="000000"/>
          <w:lang w:eastAsia="hi-IN" w:bidi="hi-IN"/>
        </w:rPr>
      </w:pPr>
      <w:r>
        <w:rPr>
          <w:rFonts w:ascii="Calibri" w:hAnsi="Calibri" w:cs="Calibri"/>
          <w:b/>
        </w:rPr>
        <w:t>PERSONAL PROFILE:</w:t>
      </w:r>
    </w:p>
    <w:p w:rsidR="007A159B">
      <w:pPr>
        <w:autoSpaceDE w:val="0"/>
        <w:spacing w:line="360" w:lineRule="auto"/>
        <w:ind w:left="2160" w:hanging="2159"/>
        <w:jc w:val="both"/>
        <w:rPr>
          <w:rFonts w:ascii="Calibri" w:hAnsi="Calibri" w:cs="Calibri"/>
          <w:b/>
          <w:bCs/>
          <w:color w:val="000000"/>
          <w:lang w:eastAsia="hi-IN" w:bidi="hi-IN"/>
        </w:rPr>
      </w:pPr>
      <w:r>
        <w:rPr>
          <w:rFonts w:ascii="Calibri" w:hAnsi="Calibri" w:cs="Calibri"/>
          <w:b/>
          <w:bCs/>
          <w:color w:val="000000"/>
          <w:lang w:eastAsia="hi-IN" w:bidi="hi-IN"/>
        </w:rPr>
        <w:t xml:space="preserve">Birth Date                    </w:t>
      </w:r>
      <w:r>
        <w:rPr>
          <w:rFonts w:ascii="Calibri" w:hAnsi="Calibri" w:cs="Calibri"/>
          <w:b/>
          <w:bCs/>
          <w:color w:val="000000"/>
          <w:lang w:eastAsia="hi-IN" w:bidi="hi-IN"/>
        </w:rPr>
        <w:t>:</w:t>
      </w:r>
      <w:r w:rsidR="00FA4843">
        <w:rPr>
          <w:rFonts w:ascii="Calibri" w:hAnsi="Calibri" w:cs="Calibri"/>
          <w:color w:val="000000"/>
          <w:lang w:eastAsia="hi-IN" w:bidi="hi-IN"/>
        </w:rPr>
        <w:t>2</w:t>
      </w:r>
      <w:r>
        <w:rPr>
          <w:rFonts w:ascii="Calibri" w:hAnsi="Calibri" w:cs="Calibri"/>
          <w:color w:val="000000"/>
          <w:lang w:eastAsia="hi-IN" w:bidi="hi-IN"/>
        </w:rPr>
        <w:t>2</w:t>
      </w:r>
      <w:r>
        <w:rPr>
          <w:rFonts w:ascii="Calibri" w:hAnsi="Calibri" w:cs="Calibri"/>
          <w:color w:val="000000"/>
          <w:vertAlign w:val="superscript"/>
          <w:lang w:eastAsia="hi-IN" w:bidi="hi-IN"/>
        </w:rPr>
        <w:t>nd</w:t>
      </w:r>
      <w:r>
        <w:rPr>
          <w:rFonts w:ascii="Calibri" w:hAnsi="Calibri" w:cs="Calibri"/>
          <w:color w:val="000000"/>
          <w:lang w:eastAsia="hi-IN" w:bidi="hi-IN"/>
        </w:rPr>
        <w:t xml:space="preserve"> July</w:t>
      </w:r>
      <w:r w:rsidR="00FA4843">
        <w:rPr>
          <w:rFonts w:ascii="Calibri" w:hAnsi="Calibri" w:cs="Calibri"/>
          <w:color w:val="000000"/>
          <w:lang w:eastAsia="hi-IN" w:bidi="hi-IN"/>
        </w:rPr>
        <w:t xml:space="preserve"> 199</w:t>
      </w:r>
      <w:r>
        <w:rPr>
          <w:rFonts w:ascii="Calibri" w:hAnsi="Calibri" w:cs="Calibri"/>
          <w:color w:val="000000"/>
          <w:lang w:eastAsia="hi-IN" w:bidi="hi-IN"/>
        </w:rPr>
        <w:t>6</w:t>
      </w:r>
    </w:p>
    <w:p w:rsidR="00D453EC" w:rsidP="00D453EC">
      <w:pPr>
        <w:spacing w:after="3"/>
        <w:ind w:left="1"/>
        <w:rPr>
          <w:rFonts w:ascii="Calibri" w:hAnsi="Calibri" w:cs="Calibri"/>
          <w:color w:val="000000"/>
          <w:lang w:eastAsia="hi-IN"/>
        </w:rPr>
      </w:pPr>
      <w:r>
        <w:rPr>
          <w:rFonts w:ascii="Calibri" w:hAnsi="Calibri" w:cs="Calibri"/>
          <w:b/>
          <w:bCs/>
          <w:color w:val="000000"/>
          <w:lang w:eastAsia="hi-IN" w:bidi="hi-IN"/>
        </w:rPr>
        <w:t>Present Address         :</w:t>
      </w:r>
      <w:r w:rsidRPr="00D453EC">
        <w:rPr>
          <w:rFonts w:ascii="Calibri" w:hAnsi="Calibri" w:cs="Calibri"/>
          <w:color w:val="000000"/>
          <w:lang w:eastAsia="hi-IN"/>
        </w:rPr>
        <w:t xml:space="preserve"> </w:t>
      </w:r>
    </w:p>
    <w:p w:rsidR="00D453EC" w:rsidP="00D453EC">
      <w:pPr>
        <w:spacing w:after="3"/>
        <w:ind w:left="1"/>
        <w:rPr>
          <w:rFonts w:ascii="Calibri" w:hAnsi="Calibri" w:cs="Calibri"/>
          <w:color w:val="000000"/>
          <w:lang w:eastAsia="hi-IN"/>
        </w:rPr>
      </w:pPr>
      <w:r>
        <w:rPr>
          <w:rFonts w:ascii="Calibri" w:hAnsi="Calibri" w:cs="Calibri"/>
          <w:color w:val="000000"/>
          <w:lang w:eastAsia="hi-IN"/>
        </w:rPr>
        <w:t>P-27 G+2</w:t>
      </w:r>
      <w:r>
        <w:rPr>
          <w:rFonts w:ascii="Calibri" w:hAnsi="Calibri" w:cs="Calibri"/>
          <w:color w:val="000000"/>
          <w:lang w:eastAsia="hi-IN"/>
        </w:rPr>
        <w:t>,Apna</w:t>
      </w:r>
      <w:r>
        <w:rPr>
          <w:rFonts w:ascii="Calibri" w:hAnsi="Calibri" w:cs="Calibri"/>
          <w:color w:val="000000"/>
          <w:lang w:eastAsia="hi-IN"/>
        </w:rPr>
        <w:t xml:space="preserve"> </w:t>
      </w:r>
      <w:r>
        <w:rPr>
          <w:rFonts w:ascii="Calibri" w:hAnsi="Calibri" w:cs="Calibri"/>
          <w:color w:val="000000"/>
          <w:lang w:eastAsia="hi-IN"/>
        </w:rPr>
        <w:t>Ghar</w:t>
      </w:r>
      <w:r>
        <w:rPr>
          <w:rFonts w:ascii="Calibri" w:hAnsi="Calibri" w:cs="Calibri"/>
          <w:color w:val="000000"/>
          <w:lang w:eastAsia="hi-IN"/>
        </w:rPr>
        <w:t xml:space="preserve"> Shalimar Extension </w:t>
      </w:r>
      <w:r>
        <w:rPr>
          <w:rFonts w:ascii="Calibri" w:hAnsi="Calibri" w:cs="Calibri"/>
          <w:color w:val="000000"/>
          <w:lang w:eastAsia="hi-IN"/>
        </w:rPr>
        <w:t>Tijara</w:t>
      </w:r>
      <w:r>
        <w:rPr>
          <w:rFonts w:ascii="Calibri" w:hAnsi="Calibri" w:cs="Calibri"/>
          <w:color w:val="000000"/>
          <w:lang w:eastAsia="hi-IN"/>
        </w:rPr>
        <w:t xml:space="preserve"> Road      ,</w:t>
      </w:r>
      <w:r>
        <w:rPr>
          <w:rFonts w:ascii="Calibri" w:hAnsi="Calibri" w:cs="Calibri"/>
          <w:color w:val="000000"/>
          <w:lang w:eastAsia="hi-IN"/>
        </w:rPr>
        <w:t>Alwar</w:t>
      </w:r>
      <w:r>
        <w:rPr>
          <w:rFonts w:ascii="Calibri" w:hAnsi="Calibri" w:cs="Calibri"/>
          <w:color w:val="000000"/>
          <w:lang w:eastAsia="hi-IN"/>
        </w:rPr>
        <w:t>(Raj),301001</w:t>
      </w:r>
    </w:p>
    <w:p w:rsidR="00D453EC" w:rsidP="00D453EC">
      <w:pPr>
        <w:autoSpaceDE w:val="0"/>
        <w:spacing w:line="360" w:lineRule="auto"/>
        <w:ind w:left="2160" w:hanging="2159"/>
        <w:jc w:val="both"/>
        <w:rPr>
          <w:rFonts w:ascii="Calibri" w:hAnsi="Calibri" w:cs="Calibri"/>
          <w:b/>
          <w:bCs/>
          <w:color w:val="000000"/>
          <w:lang w:eastAsia="hi-IN" w:bidi="hi-IN"/>
        </w:rPr>
      </w:pPr>
    </w:p>
    <w:p w:rsidR="007A159B" w:rsidP="00D453EC">
      <w:pPr>
        <w:autoSpaceDE w:val="0"/>
        <w:spacing w:line="360" w:lineRule="auto"/>
        <w:ind w:left="2160" w:hanging="2159"/>
        <w:jc w:val="both"/>
        <w:rPr>
          <w:rFonts w:ascii="Calibri" w:hAnsi="Calibri" w:cs="Calibri"/>
          <w:b/>
          <w:bCs/>
          <w:color w:val="000000"/>
          <w:lang w:eastAsia="hi-IN" w:bidi="hi-IN"/>
        </w:rPr>
      </w:pPr>
      <w:r>
        <w:rPr>
          <w:rFonts w:ascii="Calibri" w:hAnsi="Calibri" w:cs="Calibri"/>
          <w:b/>
          <w:bCs/>
          <w:color w:val="000000"/>
          <w:lang w:eastAsia="hi-IN" w:bidi="hi-IN"/>
        </w:rPr>
        <w:t xml:space="preserve">Nationality                   </w:t>
      </w:r>
      <w:r>
        <w:rPr>
          <w:rFonts w:ascii="Calibri" w:hAnsi="Calibri" w:cs="Calibri"/>
          <w:b/>
          <w:bCs/>
          <w:color w:val="000000"/>
          <w:lang w:eastAsia="hi-IN" w:bidi="hi-IN"/>
        </w:rPr>
        <w:t>:</w:t>
      </w:r>
      <w:r>
        <w:rPr>
          <w:rFonts w:ascii="Calibri" w:hAnsi="Calibri" w:cs="Calibri"/>
          <w:color w:val="000000"/>
          <w:lang w:eastAsia="hi-IN" w:bidi="hi-IN"/>
        </w:rPr>
        <w:t>Indian</w:t>
      </w:r>
    </w:p>
    <w:p w:rsidR="007A159B">
      <w:pPr>
        <w:tabs>
          <w:tab w:val="left" w:pos="2009"/>
        </w:tabs>
        <w:autoSpaceDE w:val="0"/>
        <w:spacing w:line="360" w:lineRule="auto"/>
        <w:jc w:val="both"/>
        <w:rPr>
          <w:rFonts w:ascii="Calibri" w:hAnsi="Calibri" w:cs="Calibri"/>
          <w:b/>
          <w:bCs/>
          <w:color w:val="000000"/>
          <w:lang w:eastAsia="hi-IN" w:bidi="hi-IN"/>
        </w:rPr>
      </w:pPr>
      <w:r>
        <w:rPr>
          <w:rFonts w:ascii="Calibri" w:hAnsi="Calibri" w:cs="Calibri"/>
          <w:b/>
          <w:bCs/>
          <w:color w:val="000000"/>
          <w:lang w:eastAsia="hi-IN" w:bidi="hi-IN"/>
        </w:rPr>
        <w:t xml:space="preserve">Marital Status             </w:t>
      </w:r>
      <w:r>
        <w:rPr>
          <w:rFonts w:ascii="Calibri" w:hAnsi="Calibri" w:cs="Calibri"/>
          <w:b/>
          <w:bCs/>
          <w:color w:val="000000"/>
          <w:lang w:eastAsia="hi-IN" w:bidi="hi-IN"/>
        </w:rPr>
        <w:t>:</w:t>
      </w:r>
      <w:r>
        <w:rPr>
          <w:rFonts w:ascii="Calibri" w:hAnsi="Calibri" w:cs="Calibri"/>
          <w:color w:val="000000"/>
          <w:lang w:eastAsia="hi-IN" w:bidi="hi-IN"/>
        </w:rPr>
        <w:t>Single</w:t>
      </w:r>
    </w:p>
    <w:p w:rsidR="007A159B">
      <w:pPr>
        <w:tabs>
          <w:tab w:val="left" w:pos="2009"/>
        </w:tabs>
        <w:autoSpaceDE w:val="0"/>
        <w:spacing w:line="360" w:lineRule="auto"/>
        <w:jc w:val="both"/>
        <w:rPr>
          <w:rFonts w:ascii="Calibri" w:hAnsi="Calibri" w:cs="Calibri"/>
          <w:b/>
          <w:bCs/>
          <w:lang w:eastAsia="hi-IN" w:bidi="hi-IN"/>
        </w:rPr>
      </w:pPr>
      <w:r>
        <w:rPr>
          <w:rFonts w:ascii="Calibri" w:hAnsi="Calibri" w:cs="Calibri"/>
          <w:b/>
          <w:bCs/>
          <w:color w:val="000000"/>
          <w:lang w:eastAsia="hi-IN" w:bidi="hi-IN"/>
        </w:rPr>
        <w:t xml:space="preserve">Languages Known      </w:t>
      </w:r>
      <w:r>
        <w:rPr>
          <w:rFonts w:ascii="Calibri" w:hAnsi="Calibri" w:cs="Calibri"/>
          <w:b/>
          <w:bCs/>
          <w:color w:val="000000"/>
          <w:lang w:eastAsia="hi-IN" w:bidi="hi-IN"/>
        </w:rPr>
        <w:t>:</w:t>
      </w:r>
      <w:r>
        <w:rPr>
          <w:rFonts w:ascii="Calibri" w:hAnsi="Calibri" w:cs="Calibri"/>
          <w:color w:val="000000"/>
          <w:lang w:eastAsia="hi-IN" w:bidi="hi-IN"/>
        </w:rPr>
        <w:t>English</w:t>
      </w:r>
      <w:r w:rsidR="00FA4843">
        <w:rPr>
          <w:rFonts w:ascii="Calibri" w:hAnsi="Calibri" w:cs="Calibri"/>
          <w:color w:val="000000"/>
          <w:lang w:eastAsia="hi-IN" w:bidi="hi-IN"/>
        </w:rPr>
        <w:t>,</w:t>
      </w:r>
      <w:r>
        <w:rPr>
          <w:rFonts w:ascii="Calibri" w:hAnsi="Calibri" w:cs="Calibri"/>
          <w:color w:val="000000"/>
          <w:lang w:eastAsia="hi-IN" w:bidi="hi-IN"/>
        </w:rPr>
        <w:t xml:space="preserve"> Hindi</w:t>
      </w:r>
    </w:p>
    <w:p w:rsidR="007A159B">
      <w:pPr>
        <w:tabs>
          <w:tab w:val="left" w:pos="270"/>
          <w:tab w:val="left" w:pos="630"/>
        </w:tabs>
        <w:autoSpaceDE w:val="0"/>
        <w:jc w:val="both"/>
        <w:rPr>
          <w:rFonts w:ascii="Calibri" w:hAnsi="Calibri" w:cs="Calibri"/>
          <w:b/>
          <w:bCs/>
          <w:lang w:eastAsia="hi-IN" w:bidi="hi-IN"/>
        </w:rPr>
      </w:pPr>
    </w:p>
    <w:p w:rsidR="007A159B">
      <w:pPr>
        <w:autoSpaceDE w:val="0"/>
        <w:jc w:val="both"/>
        <w:rPr>
          <w:rFonts w:ascii="Calibri" w:hAnsi="Calibri" w:cs="Calibri"/>
          <w:lang w:eastAsia="hi-IN" w:bidi="hi-IN"/>
        </w:rPr>
      </w:pPr>
      <w:r>
        <w:rPr>
          <w:rFonts w:ascii="Calibri" w:hAnsi="Calibri" w:cs="Calibri"/>
          <w:b/>
          <w:bCs/>
          <w:lang w:eastAsia="hi-IN" w:bidi="hi-IN"/>
        </w:rPr>
        <w:t>DECLARATION</w:t>
      </w:r>
    </w:p>
    <w:p w:rsidR="007A159B">
      <w:pPr>
        <w:autoSpaceDE w:val="0"/>
        <w:ind w:left="180" w:firstLine="540"/>
        <w:jc w:val="both"/>
        <w:rPr>
          <w:rFonts w:ascii="Calibri" w:hAnsi="Calibri" w:cs="Calibri"/>
          <w:lang w:eastAsia="hi-IN" w:bidi="hi-IN"/>
        </w:rPr>
      </w:pPr>
    </w:p>
    <w:p w:rsidR="007A159B">
      <w:pPr>
        <w:autoSpaceDE w:val="0"/>
        <w:ind w:left="180" w:firstLine="540"/>
        <w:jc w:val="both"/>
        <w:rPr>
          <w:rFonts w:ascii="Calibri" w:hAnsi="Calibri" w:cs="Calibri"/>
          <w:b/>
          <w:bCs/>
          <w:lang w:eastAsia="hi-IN" w:bidi="hi-IN"/>
        </w:rPr>
      </w:pPr>
      <w:r>
        <w:rPr>
          <w:rFonts w:ascii="Calibri" w:hAnsi="Calibri" w:cs="Calibri"/>
          <w:lang w:eastAsia="hi-IN" w:bidi="hi-IN"/>
        </w:rPr>
        <w:t>I hereby declare that the above information is true to the best of my knowledge and belief.</w:t>
      </w:r>
    </w:p>
    <w:p w:rsidR="007A159B">
      <w:pPr>
        <w:autoSpaceDE w:val="0"/>
        <w:jc w:val="both"/>
        <w:rPr>
          <w:rFonts w:ascii="Calibri" w:hAnsi="Calibri" w:cs="Calibri"/>
          <w:b/>
          <w:bCs/>
          <w:lang w:eastAsia="hi-IN" w:bidi="hi-IN"/>
        </w:rPr>
      </w:pPr>
    </w:p>
    <w:p w:rsidR="007A159B">
      <w:pPr>
        <w:autoSpaceDE w:val="0"/>
        <w:ind w:left="180"/>
      </w:pPr>
      <w:r>
        <w:rPr>
          <w:rFonts w:ascii="Calibri" w:hAnsi="Calibri" w:cs="Calibri"/>
          <w:b/>
          <w:bCs/>
          <w:lang w:eastAsia="hi-IN" w:bidi="hi-IN"/>
        </w:rPr>
        <w:t xml:space="preserve">Place: </w:t>
      </w:r>
      <w:r>
        <w:rPr>
          <w:rFonts w:ascii="Calibri" w:hAnsi="Calibri" w:cs="Calibri"/>
          <w:b/>
          <w:bCs/>
          <w:lang w:eastAsia="hi-IN" w:bidi="hi-IN"/>
        </w:rPr>
        <w:t>Pune</w:t>
      </w:r>
      <w:r>
        <w:rPr>
          <w:rFonts w:ascii="Calibri" w:hAnsi="Calibri" w:cs="Calibri"/>
          <w:b/>
          <w:bCs/>
          <w:lang w:eastAsia="hi-IN" w:bidi="hi-IN"/>
        </w:rPr>
        <w:tab/>
      </w:r>
      <w:r>
        <w:rPr>
          <w:rFonts w:ascii="Calibri" w:hAnsi="Calibri" w:cs="Calibri"/>
          <w:b/>
          <w:bCs/>
          <w:lang w:eastAsia="hi-IN" w:bidi="hi-IN"/>
        </w:rPr>
        <w:tab/>
      </w:r>
      <w:r w:rsidR="00FA4843">
        <w:rPr>
          <w:rFonts w:ascii="Calibri" w:hAnsi="Calibri" w:cs="Calibri"/>
          <w:b/>
          <w:bCs/>
          <w:lang w:eastAsia="hi-IN" w:bidi="hi-IN"/>
        </w:rPr>
        <w:tab/>
      </w:r>
      <w:r w:rsidR="00FA4843">
        <w:rPr>
          <w:rFonts w:ascii="Calibri" w:hAnsi="Calibri" w:cs="Calibri"/>
          <w:b/>
          <w:bCs/>
          <w:lang w:eastAsia="hi-IN" w:bidi="hi-IN"/>
        </w:rPr>
        <w:tab/>
      </w:r>
      <w:r w:rsidR="00FA4843">
        <w:rPr>
          <w:rFonts w:ascii="Calibri" w:hAnsi="Calibri" w:cs="Calibri"/>
          <w:b/>
          <w:bCs/>
          <w:lang w:eastAsia="hi-IN" w:bidi="hi-IN"/>
        </w:rPr>
        <w:tab/>
      </w:r>
      <w:r w:rsidR="00FA4843">
        <w:rPr>
          <w:rFonts w:ascii="Calibri" w:hAnsi="Calibri" w:cs="Calibri"/>
          <w:b/>
          <w:bCs/>
          <w:lang w:eastAsia="hi-IN" w:bidi="hi-IN"/>
        </w:rPr>
        <w:tab/>
      </w:r>
      <w:r w:rsidR="00224658">
        <w:rPr>
          <w:rFonts w:ascii="Calibri" w:hAnsi="Calibri" w:cs="Calibri"/>
          <w:b/>
          <w:bCs/>
          <w:lang w:eastAsia="hi-IN" w:bidi="hi-IN"/>
        </w:rPr>
        <w:t xml:space="preserve">                                              </w:t>
      </w:r>
      <w:r w:rsidR="00FA4843">
        <w:rPr>
          <w:rFonts w:ascii="Calibri" w:hAnsi="Calibri" w:cs="Calibri"/>
          <w:b/>
          <w:bCs/>
          <w:lang w:eastAsia="hi-IN" w:bidi="hi-IN"/>
        </w:rPr>
        <w:t>P</w:t>
      </w:r>
      <w:r>
        <w:rPr>
          <w:rFonts w:ascii="Calibri" w:hAnsi="Calibri" w:cs="Calibri"/>
          <w:b/>
          <w:bCs/>
          <w:lang w:eastAsia="hi-IN" w:bidi="hi-IN"/>
        </w:rPr>
        <w:t>rateek</w:t>
      </w:r>
      <w:r>
        <w:rPr>
          <w:rFonts w:ascii="Calibri" w:hAnsi="Calibri" w:cs="Calibri"/>
          <w:b/>
          <w:bCs/>
          <w:lang w:eastAsia="hi-IN" w:bidi="hi-IN"/>
        </w:rPr>
        <w:t xml:space="preserve"> Singh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6"/>
          </v:shape>
        </w:pict>
      </w:r>
      <w:r>
        <w:pict>
          <v:shape id="_x0000_s1026" type="#_x0000_t75" style="width:1pt;height:1pt;margin-top:0;margin-left:0;position:absolute;z-index:251659264">
            <v:imagedata r:id="rId7"/>
          </v:shape>
        </w:pict>
      </w:r>
    </w:p>
    <w:sectPr w:rsidSect="00276812">
      <w:pgSz w:w="11906" w:h="16838"/>
      <w:pgMar w:top="1440" w:right="1440" w:bottom="144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</w:rPr>
    </w:lvl>
  </w:abstractNum>
  <w:abstractNum w:abstractNumId="3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035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7">
    <w:nsid w:val="113F528B"/>
    <w:multiLevelType w:val="hybridMultilevel"/>
    <w:tmpl w:val="AD30AC72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compat/>
  <w:rsids>
    <w:rsidRoot w:val="00FA4843"/>
    <w:rsid w:val="00002D28"/>
    <w:rsid w:val="000151E2"/>
    <w:rsid w:val="00023FF9"/>
    <w:rsid w:val="00024BF1"/>
    <w:rsid w:val="00031BFA"/>
    <w:rsid w:val="0005695A"/>
    <w:rsid w:val="0008736C"/>
    <w:rsid w:val="000B4327"/>
    <w:rsid w:val="000B43F4"/>
    <w:rsid w:val="000C4632"/>
    <w:rsid w:val="000C7018"/>
    <w:rsid w:val="000D1DED"/>
    <w:rsid w:val="00191A84"/>
    <w:rsid w:val="00197BB6"/>
    <w:rsid w:val="001A4CBF"/>
    <w:rsid w:val="001B3C18"/>
    <w:rsid w:val="00212FB4"/>
    <w:rsid w:val="002205F1"/>
    <w:rsid w:val="00224658"/>
    <w:rsid w:val="002671E6"/>
    <w:rsid w:val="00276812"/>
    <w:rsid w:val="002A7129"/>
    <w:rsid w:val="002C2FE1"/>
    <w:rsid w:val="002D54DB"/>
    <w:rsid w:val="002D5B44"/>
    <w:rsid w:val="002F1FCE"/>
    <w:rsid w:val="003040A7"/>
    <w:rsid w:val="00321C7B"/>
    <w:rsid w:val="00352138"/>
    <w:rsid w:val="003602F6"/>
    <w:rsid w:val="00365BAE"/>
    <w:rsid w:val="0036641A"/>
    <w:rsid w:val="00373AFB"/>
    <w:rsid w:val="003817F6"/>
    <w:rsid w:val="003C1D84"/>
    <w:rsid w:val="003C59ED"/>
    <w:rsid w:val="0043672A"/>
    <w:rsid w:val="004D79C8"/>
    <w:rsid w:val="00556477"/>
    <w:rsid w:val="005A5A97"/>
    <w:rsid w:val="005D205B"/>
    <w:rsid w:val="00613883"/>
    <w:rsid w:val="00656AC2"/>
    <w:rsid w:val="00686CFA"/>
    <w:rsid w:val="00692684"/>
    <w:rsid w:val="006B2B73"/>
    <w:rsid w:val="007134B5"/>
    <w:rsid w:val="0072467D"/>
    <w:rsid w:val="007A159B"/>
    <w:rsid w:val="007D3FF7"/>
    <w:rsid w:val="00802177"/>
    <w:rsid w:val="00812F34"/>
    <w:rsid w:val="00824EFA"/>
    <w:rsid w:val="0085643E"/>
    <w:rsid w:val="00890238"/>
    <w:rsid w:val="008B18B1"/>
    <w:rsid w:val="00923E65"/>
    <w:rsid w:val="00956247"/>
    <w:rsid w:val="0096087F"/>
    <w:rsid w:val="009C0F1C"/>
    <w:rsid w:val="009E307B"/>
    <w:rsid w:val="009E7424"/>
    <w:rsid w:val="00A55506"/>
    <w:rsid w:val="00A83FC0"/>
    <w:rsid w:val="00A85F12"/>
    <w:rsid w:val="00AE738F"/>
    <w:rsid w:val="00B72286"/>
    <w:rsid w:val="00B87A1E"/>
    <w:rsid w:val="00BC0633"/>
    <w:rsid w:val="00BC6F8A"/>
    <w:rsid w:val="00C07989"/>
    <w:rsid w:val="00C36278"/>
    <w:rsid w:val="00C96FC0"/>
    <w:rsid w:val="00CA533D"/>
    <w:rsid w:val="00CC27C6"/>
    <w:rsid w:val="00D35828"/>
    <w:rsid w:val="00D453EC"/>
    <w:rsid w:val="00D8000E"/>
    <w:rsid w:val="00DF449C"/>
    <w:rsid w:val="00DF7A56"/>
    <w:rsid w:val="00E63625"/>
    <w:rsid w:val="00E85414"/>
    <w:rsid w:val="00EE121C"/>
    <w:rsid w:val="00EF599C"/>
    <w:rsid w:val="00F043FE"/>
    <w:rsid w:val="00F10487"/>
    <w:rsid w:val="00F21B0D"/>
    <w:rsid w:val="00F631C8"/>
    <w:rsid w:val="00F733FF"/>
    <w:rsid w:val="00F92AC1"/>
    <w:rsid w:val="00F95FF1"/>
    <w:rsid w:val="00FA4843"/>
    <w:rsid w:val="00FA4C09"/>
    <w:rsid w:val="00FA5FAE"/>
    <w:rsid w:val="032DE1F7"/>
    <w:rsid w:val="03E5F93C"/>
    <w:rsid w:val="047DFDCE"/>
    <w:rsid w:val="0619CE2F"/>
    <w:rsid w:val="06EB6E99"/>
    <w:rsid w:val="06F538B7"/>
    <w:rsid w:val="07B59E90"/>
    <w:rsid w:val="0A91D9F4"/>
    <w:rsid w:val="0B8B3BDA"/>
    <w:rsid w:val="0C7300B4"/>
    <w:rsid w:val="0E2539DC"/>
    <w:rsid w:val="0EA68165"/>
    <w:rsid w:val="0F6CEB5D"/>
    <w:rsid w:val="10C75706"/>
    <w:rsid w:val="13E74EAB"/>
    <w:rsid w:val="155F7995"/>
    <w:rsid w:val="161FB6B6"/>
    <w:rsid w:val="17C9D7FF"/>
    <w:rsid w:val="182E83FB"/>
    <w:rsid w:val="188E2BE3"/>
    <w:rsid w:val="1911AB0E"/>
    <w:rsid w:val="19192642"/>
    <w:rsid w:val="19596857"/>
    <w:rsid w:val="1983C9D6"/>
    <w:rsid w:val="19BB34CB"/>
    <w:rsid w:val="19CA545C"/>
    <w:rsid w:val="1C292657"/>
    <w:rsid w:val="1D7C8DA2"/>
    <w:rsid w:val="20405B95"/>
    <w:rsid w:val="2157F53B"/>
    <w:rsid w:val="216772F9"/>
    <w:rsid w:val="21E1E653"/>
    <w:rsid w:val="223148C7"/>
    <w:rsid w:val="24BFF0B8"/>
    <w:rsid w:val="25BA3F70"/>
    <w:rsid w:val="26F7B97E"/>
    <w:rsid w:val="275E2234"/>
    <w:rsid w:val="27B7A7B4"/>
    <w:rsid w:val="27EA8454"/>
    <w:rsid w:val="298293A4"/>
    <w:rsid w:val="2A320AB4"/>
    <w:rsid w:val="2BA5B503"/>
    <w:rsid w:val="2C2461CD"/>
    <w:rsid w:val="2D6D6B18"/>
    <w:rsid w:val="2E21F1E2"/>
    <w:rsid w:val="2EDD55C5"/>
    <w:rsid w:val="30792626"/>
    <w:rsid w:val="307AEE35"/>
    <w:rsid w:val="32844AC2"/>
    <w:rsid w:val="32B36ACF"/>
    <w:rsid w:val="34B28AD3"/>
    <w:rsid w:val="34D9CDF7"/>
    <w:rsid w:val="3861F397"/>
    <w:rsid w:val="3B8682EF"/>
    <w:rsid w:val="3B92DDA9"/>
    <w:rsid w:val="3C267C61"/>
    <w:rsid w:val="3D9BF901"/>
    <w:rsid w:val="3DC24CC2"/>
    <w:rsid w:val="3E08F28E"/>
    <w:rsid w:val="3EED6122"/>
    <w:rsid w:val="436FD3FF"/>
    <w:rsid w:val="43AE75C4"/>
    <w:rsid w:val="463D55A9"/>
    <w:rsid w:val="465FEFF4"/>
    <w:rsid w:val="480BAF9B"/>
    <w:rsid w:val="48227848"/>
    <w:rsid w:val="4C11214E"/>
    <w:rsid w:val="4C68E13F"/>
    <w:rsid w:val="4DE05E12"/>
    <w:rsid w:val="4E64109A"/>
    <w:rsid w:val="5129625C"/>
    <w:rsid w:val="51F42EBA"/>
    <w:rsid w:val="5200FEEF"/>
    <w:rsid w:val="527CDAB6"/>
    <w:rsid w:val="530BE5AD"/>
    <w:rsid w:val="534CED0C"/>
    <w:rsid w:val="536EB935"/>
    <w:rsid w:val="540EE2A8"/>
    <w:rsid w:val="551E5D6F"/>
    <w:rsid w:val="551FE077"/>
    <w:rsid w:val="55A91943"/>
    <w:rsid w:val="55E35259"/>
    <w:rsid w:val="564512AC"/>
    <w:rsid w:val="56FAAC6B"/>
    <w:rsid w:val="57F57AF2"/>
    <w:rsid w:val="5B418479"/>
    <w:rsid w:val="5BD97A71"/>
    <w:rsid w:val="5D33E61A"/>
    <w:rsid w:val="5DB1C3DB"/>
    <w:rsid w:val="5FAE67CF"/>
    <w:rsid w:val="60701601"/>
    <w:rsid w:val="607E4009"/>
    <w:rsid w:val="60883B6F"/>
    <w:rsid w:val="618A555F"/>
    <w:rsid w:val="649BBEE6"/>
    <w:rsid w:val="66F21EC2"/>
    <w:rsid w:val="67099080"/>
    <w:rsid w:val="68664DE1"/>
    <w:rsid w:val="69B9EBAD"/>
    <w:rsid w:val="6A079F04"/>
    <w:rsid w:val="6A2D7F79"/>
    <w:rsid w:val="6AB29704"/>
    <w:rsid w:val="6AB90A37"/>
    <w:rsid w:val="6AD8F85B"/>
    <w:rsid w:val="6D32477E"/>
    <w:rsid w:val="6ECE17DF"/>
    <w:rsid w:val="6F9E6FFD"/>
    <w:rsid w:val="6FCCD418"/>
    <w:rsid w:val="702A495C"/>
    <w:rsid w:val="72012615"/>
    <w:rsid w:val="73A18902"/>
    <w:rsid w:val="73DAAA23"/>
    <w:rsid w:val="76492819"/>
    <w:rsid w:val="7651A000"/>
    <w:rsid w:val="7668874B"/>
    <w:rsid w:val="7690DFC0"/>
    <w:rsid w:val="7726A918"/>
    <w:rsid w:val="77487541"/>
    <w:rsid w:val="79687117"/>
    <w:rsid w:val="7B40B35F"/>
    <w:rsid w:val="7C1C91E9"/>
    <w:rsid w:val="7C30B869"/>
    <w:rsid w:val="7C8C0B96"/>
    <w:rsid w:val="7CADD7BF"/>
    <w:rsid w:val="7E3C2E3B"/>
    <w:rsid w:val="7E63049F"/>
    <w:rsid w:val="7EB17718"/>
    <w:rsid w:val="7F9F72A7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812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rsid w:val="00276812"/>
    <w:pPr>
      <w:keepNext/>
      <w:numPr>
        <w:ilvl w:val="1"/>
        <w:numId w:val="1"/>
      </w:numPr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27681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76812"/>
    <w:pPr>
      <w:keepNext/>
      <w:numPr>
        <w:ilvl w:val="3"/>
        <w:numId w:val="1"/>
      </w:numPr>
      <w:spacing w:line="360" w:lineRule="auto"/>
      <w:outlineLvl w:val="3"/>
    </w:pPr>
    <w:rPr>
      <w:rFonts w:ascii="Arial" w:hAnsi="Arial" w:cs="Arial"/>
      <w:b/>
      <w:i/>
      <w:iCs/>
      <w:u w:val="single"/>
    </w:rPr>
  </w:style>
  <w:style w:type="paragraph" w:styleId="Heading8">
    <w:name w:val="heading 8"/>
    <w:basedOn w:val="Normal"/>
    <w:next w:val="Normal"/>
    <w:qFormat/>
    <w:rsid w:val="00276812"/>
    <w:pPr>
      <w:keepNext/>
      <w:numPr>
        <w:ilvl w:val="7"/>
        <w:numId w:val="1"/>
      </w:numPr>
      <w:ind w:left="0" w:right="-900" w:firstLine="0"/>
      <w:outlineLvl w:val="7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76812"/>
  </w:style>
  <w:style w:type="character" w:customStyle="1" w:styleId="WW8Num1z1">
    <w:name w:val="WW8Num1z1"/>
    <w:rsid w:val="00276812"/>
  </w:style>
  <w:style w:type="character" w:customStyle="1" w:styleId="WW8Num1z2">
    <w:name w:val="WW8Num1z2"/>
    <w:rsid w:val="00276812"/>
  </w:style>
  <w:style w:type="character" w:customStyle="1" w:styleId="WW8Num1z3">
    <w:name w:val="WW8Num1z3"/>
    <w:rsid w:val="00276812"/>
  </w:style>
  <w:style w:type="character" w:customStyle="1" w:styleId="WW8Num1z4">
    <w:name w:val="WW8Num1z4"/>
    <w:rsid w:val="00276812"/>
  </w:style>
  <w:style w:type="character" w:customStyle="1" w:styleId="WW8Num1z5">
    <w:name w:val="WW8Num1z5"/>
    <w:rsid w:val="00276812"/>
  </w:style>
  <w:style w:type="character" w:customStyle="1" w:styleId="WW8Num1z6">
    <w:name w:val="WW8Num1z6"/>
    <w:rsid w:val="00276812"/>
  </w:style>
  <w:style w:type="character" w:customStyle="1" w:styleId="WW8Num1z7">
    <w:name w:val="WW8Num1z7"/>
    <w:rsid w:val="00276812"/>
  </w:style>
  <w:style w:type="character" w:customStyle="1" w:styleId="WW8Num1z8">
    <w:name w:val="WW8Num1z8"/>
    <w:rsid w:val="00276812"/>
  </w:style>
  <w:style w:type="character" w:customStyle="1" w:styleId="WW8Num2z0">
    <w:name w:val="WW8Num2z0"/>
    <w:rsid w:val="00276812"/>
    <w:rPr>
      <w:rFonts w:ascii="Wingdings" w:hAnsi="Wingdings" w:cs="Wingdings" w:hint="default"/>
    </w:rPr>
  </w:style>
  <w:style w:type="character" w:customStyle="1" w:styleId="WW8Num3z0">
    <w:name w:val="WW8Num3z0"/>
    <w:rsid w:val="00276812"/>
    <w:rPr>
      <w:rFonts w:ascii="Wingdings" w:hAnsi="Wingdings" w:cs="Wingdings" w:hint="default"/>
    </w:rPr>
  </w:style>
  <w:style w:type="character" w:customStyle="1" w:styleId="WW8Num4z0">
    <w:name w:val="WW8Num4z0"/>
    <w:rsid w:val="00276812"/>
    <w:rPr>
      <w:rFonts w:ascii="Wingdings" w:hAnsi="Wingdings" w:cs="Wingdings" w:hint="default"/>
    </w:rPr>
  </w:style>
  <w:style w:type="character" w:customStyle="1" w:styleId="WW8Num5z0">
    <w:name w:val="WW8Num5z0"/>
    <w:rsid w:val="00276812"/>
    <w:rPr>
      <w:rFonts w:ascii="Wingdings" w:hAnsi="Wingdings" w:cs="Wingdings" w:hint="default"/>
    </w:rPr>
  </w:style>
  <w:style w:type="character" w:customStyle="1" w:styleId="WW8Num6z0">
    <w:name w:val="WW8Num6z0"/>
    <w:rsid w:val="00276812"/>
    <w:rPr>
      <w:rFonts w:ascii="Wingdings" w:hAnsi="Wingdings" w:cs="Wingdings" w:hint="default"/>
    </w:rPr>
  </w:style>
  <w:style w:type="character" w:customStyle="1" w:styleId="WW8Num7z0">
    <w:name w:val="WW8Num7z0"/>
    <w:rsid w:val="00276812"/>
    <w:rPr>
      <w:rFonts w:ascii="Wingdings" w:hAnsi="Wingdings" w:cs="Wingdings" w:hint="default"/>
    </w:rPr>
  </w:style>
  <w:style w:type="character" w:customStyle="1" w:styleId="WW8Num2z1">
    <w:name w:val="WW8Num2z1"/>
    <w:rsid w:val="00276812"/>
    <w:rPr>
      <w:rFonts w:ascii="Courier New" w:hAnsi="Courier New" w:cs="Courier New" w:hint="default"/>
    </w:rPr>
  </w:style>
  <w:style w:type="character" w:customStyle="1" w:styleId="WW8Num2z3">
    <w:name w:val="WW8Num2z3"/>
    <w:rsid w:val="00276812"/>
    <w:rPr>
      <w:rFonts w:ascii="Symbol" w:hAnsi="Symbol" w:cs="Symbol" w:hint="default"/>
    </w:rPr>
  </w:style>
  <w:style w:type="character" w:customStyle="1" w:styleId="WW8Num3z1">
    <w:name w:val="WW8Num3z1"/>
    <w:rsid w:val="00276812"/>
    <w:rPr>
      <w:rFonts w:ascii="Courier New" w:hAnsi="Courier New" w:cs="Courier New" w:hint="default"/>
    </w:rPr>
  </w:style>
  <w:style w:type="character" w:customStyle="1" w:styleId="WW8Num3z3">
    <w:name w:val="WW8Num3z3"/>
    <w:rsid w:val="00276812"/>
    <w:rPr>
      <w:rFonts w:ascii="Symbol" w:hAnsi="Symbol" w:cs="Symbol" w:hint="default"/>
    </w:rPr>
  </w:style>
  <w:style w:type="character" w:customStyle="1" w:styleId="WW8Num4z1">
    <w:name w:val="WW8Num4z1"/>
    <w:rsid w:val="00276812"/>
    <w:rPr>
      <w:rFonts w:ascii="Courier New" w:hAnsi="Courier New" w:cs="Courier New" w:hint="default"/>
    </w:rPr>
  </w:style>
  <w:style w:type="character" w:customStyle="1" w:styleId="WW8Num4z3">
    <w:name w:val="WW8Num4z3"/>
    <w:rsid w:val="00276812"/>
    <w:rPr>
      <w:rFonts w:ascii="Symbol" w:hAnsi="Symbol" w:cs="Symbol" w:hint="default"/>
    </w:rPr>
  </w:style>
  <w:style w:type="character" w:customStyle="1" w:styleId="WW8Num5z1">
    <w:name w:val="WW8Num5z1"/>
    <w:rsid w:val="00276812"/>
    <w:rPr>
      <w:rFonts w:ascii="Courier New" w:hAnsi="Courier New" w:cs="Courier New" w:hint="default"/>
    </w:rPr>
  </w:style>
  <w:style w:type="character" w:customStyle="1" w:styleId="WW8Num5z3">
    <w:name w:val="WW8Num5z3"/>
    <w:rsid w:val="00276812"/>
    <w:rPr>
      <w:rFonts w:ascii="Symbol" w:hAnsi="Symbol" w:cs="Symbol" w:hint="default"/>
    </w:rPr>
  </w:style>
  <w:style w:type="character" w:customStyle="1" w:styleId="WW8Num6z1">
    <w:name w:val="WW8Num6z1"/>
    <w:rsid w:val="00276812"/>
    <w:rPr>
      <w:rFonts w:ascii="Courier New" w:hAnsi="Courier New" w:cs="Courier New" w:hint="default"/>
    </w:rPr>
  </w:style>
  <w:style w:type="character" w:customStyle="1" w:styleId="WW8Num6z3">
    <w:name w:val="WW8Num6z3"/>
    <w:rsid w:val="00276812"/>
    <w:rPr>
      <w:rFonts w:ascii="Symbol" w:hAnsi="Symbol" w:cs="Symbol" w:hint="default"/>
    </w:rPr>
  </w:style>
  <w:style w:type="character" w:customStyle="1" w:styleId="WW8Num7z1">
    <w:name w:val="WW8Num7z1"/>
    <w:rsid w:val="00276812"/>
    <w:rPr>
      <w:rFonts w:ascii="Courier New" w:hAnsi="Courier New" w:cs="Courier New" w:hint="default"/>
    </w:rPr>
  </w:style>
  <w:style w:type="character" w:customStyle="1" w:styleId="WW8Num7z3">
    <w:name w:val="WW8Num7z3"/>
    <w:rsid w:val="00276812"/>
    <w:rPr>
      <w:rFonts w:ascii="Symbol" w:hAnsi="Symbol" w:cs="Symbol" w:hint="default"/>
    </w:rPr>
  </w:style>
  <w:style w:type="character" w:customStyle="1" w:styleId="WW8Num8z0">
    <w:name w:val="WW8Num8z0"/>
    <w:rsid w:val="00276812"/>
    <w:rPr>
      <w:rFonts w:ascii="Wingdings" w:hAnsi="Wingdings" w:cs="Wingdings" w:hint="default"/>
    </w:rPr>
  </w:style>
  <w:style w:type="character" w:customStyle="1" w:styleId="WW8Num8z1">
    <w:name w:val="WW8Num8z1"/>
    <w:rsid w:val="00276812"/>
    <w:rPr>
      <w:rFonts w:ascii="Courier New" w:hAnsi="Courier New" w:cs="Courier New" w:hint="default"/>
    </w:rPr>
  </w:style>
  <w:style w:type="character" w:customStyle="1" w:styleId="WW8Num8z3">
    <w:name w:val="WW8Num8z3"/>
    <w:rsid w:val="00276812"/>
    <w:rPr>
      <w:rFonts w:ascii="Symbol" w:hAnsi="Symbol" w:cs="Symbol" w:hint="default"/>
    </w:rPr>
  </w:style>
  <w:style w:type="character" w:customStyle="1" w:styleId="WW8Num9z0">
    <w:name w:val="WW8Num9z0"/>
    <w:rsid w:val="00276812"/>
    <w:rPr>
      <w:rFonts w:ascii="Wingdings" w:hAnsi="Wingdings" w:cs="Wingdings" w:hint="default"/>
    </w:rPr>
  </w:style>
  <w:style w:type="character" w:customStyle="1" w:styleId="WW8Num9z1">
    <w:name w:val="WW8Num9z1"/>
    <w:rsid w:val="00276812"/>
    <w:rPr>
      <w:rFonts w:ascii="Courier New" w:hAnsi="Courier New" w:cs="Courier New" w:hint="default"/>
    </w:rPr>
  </w:style>
  <w:style w:type="character" w:customStyle="1" w:styleId="WW8Num9z3">
    <w:name w:val="WW8Num9z3"/>
    <w:rsid w:val="00276812"/>
    <w:rPr>
      <w:rFonts w:ascii="Symbol" w:hAnsi="Symbol" w:cs="Symbol" w:hint="default"/>
    </w:rPr>
  </w:style>
  <w:style w:type="character" w:customStyle="1" w:styleId="WW8Num10z0">
    <w:name w:val="WW8Num10z0"/>
    <w:rsid w:val="00276812"/>
    <w:rPr>
      <w:rFonts w:eastAsia="Times New Roman" w:hint="default"/>
    </w:rPr>
  </w:style>
  <w:style w:type="character" w:customStyle="1" w:styleId="WW8Num10z1">
    <w:name w:val="WW8Num10z1"/>
    <w:rsid w:val="00276812"/>
  </w:style>
  <w:style w:type="character" w:customStyle="1" w:styleId="WW8Num10z2">
    <w:name w:val="WW8Num10z2"/>
    <w:rsid w:val="00276812"/>
  </w:style>
  <w:style w:type="character" w:customStyle="1" w:styleId="WW8Num10z3">
    <w:name w:val="WW8Num10z3"/>
    <w:rsid w:val="00276812"/>
  </w:style>
  <w:style w:type="character" w:customStyle="1" w:styleId="WW8Num10z4">
    <w:name w:val="WW8Num10z4"/>
    <w:rsid w:val="00276812"/>
  </w:style>
  <w:style w:type="character" w:customStyle="1" w:styleId="WW8Num10z5">
    <w:name w:val="WW8Num10z5"/>
    <w:rsid w:val="00276812"/>
  </w:style>
  <w:style w:type="character" w:customStyle="1" w:styleId="WW8Num10z6">
    <w:name w:val="WW8Num10z6"/>
    <w:rsid w:val="00276812"/>
  </w:style>
  <w:style w:type="character" w:customStyle="1" w:styleId="WW8Num10z7">
    <w:name w:val="WW8Num10z7"/>
    <w:rsid w:val="00276812"/>
  </w:style>
  <w:style w:type="character" w:customStyle="1" w:styleId="WW8Num10z8">
    <w:name w:val="WW8Num10z8"/>
    <w:rsid w:val="00276812"/>
  </w:style>
  <w:style w:type="character" w:customStyle="1" w:styleId="WW8Num11z0">
    <w:name w:val="WW8Num11z0"/>
    <w:rsid w:val="00276812"/>
    <w:rPr>
      <w:rFonts w:ascii="Symbol" w:hAnsi="Symbol" w:cs="Symbol" w:hint="default"/>
      <w:lang w:eastAsia="hi-IN" w:bidi="hi-IN"/>
    </w:rPr>
  </w:style>
  <w:style w:type="character" w:customStyle="1" w:styleId="WW8Num11z1">
    <w:name w:val="WW8Num11z1"/>
    <w:rsid w:val="00276812"/>
    <w:rPr>
      <w:rFonts w:ascii="Courier New" w:hAnsi="Courier New" w:cs="Courier New" w:hint="default"/>
    </w:rPr>
  </w:style>
  <w:style w:type="character" w:customStyle="1" w:styleId="WW8Num11z2">
    <w:name w:val="WW8Num11z2"/>
    <w:rsid w:val="00276812"/>
    <w:rPr>
      <w:rFonts w:ascii="Wingdings" w:hAnsi="Wingdings" w:cs="Wingdings" w:hint="default"/>
    </w:rPr>
  </w:style>
  <w:style w:type="character" w:customStyle="1" w:styleId="WW8Num12z0">
    <w:name w:val="WW8Num12z0"/>
    <w:rsid w:val="00276812"/>
    <w:rPr>
      <w:rFonts w:ascii="Wingdings" w:hAnsi="Wingdings" w:cs="Wingdings" w:hint="default"/>
    </w:rPr>
  </w:style>
  <w:style w:type="character" w:customStyle="1" w:styleId="WW8Num12z1">
    <w:name w:val="WW8Num12z1"/>
    <w:rsid w:val="00276812"/>
    <w:rPr>
      <w:rFonts w:ascii="Courier New" w:hAnsi="Courier New" w:cs="Courier New" w:hint="default"/>
    </w:rPr>
  </w:style>
  <w:style w:type="character" w:customStyle="1" w:styleId="WW8Num12z3">
    <w:name w:val="WW8Num12z3"/>
    <w:rsid w:val="00276812"/>
    <w:rPr>
      <w:rFonts w:ascii="Symbol" w:hAnsi="Symbol" w:cs="Symbol" w:hint="default"/>
    </w:rPr>
  </w:style>
  <w:style w:type="character" w:customStyle="1" w:styleId="WW8Num13z0">
    <w:name w:val="WW8Num13z0"/>
    <w:rsid w:val="00276812"/>
    <w:rPr>
      <w:rFonts w:ascii="Wingdings" w:hAnsi="Wingdings" w:cs="Wingdings" w:hint="default"/>
    </w:rPr>
  </w:style>
  <w:style w:type="character" w:customStyle="1" w:styleId="WW8Num13z1">
    <w:name w:val="WW8Num13z1"/>
    <w:rsid w:val="00276812"/>
    <w:rPr>
      <w:rFonts w:ascii="Courier New" w:hAnsi="Courier New" w:cs="Courier New" w:hint="default"/>
    </w:rPr>
  </w:style>
  <w:style w:type="character" w:customStyle="1" w:styleId="WW8Num13z3">
    <w:name w:val="WW8Num13z3"/>
    <w:rsid w:val="00276812"/>
    <w:rPr>
      <w:rFonts w:ascii="Symbol" w:hAnsi="Symbol" w:cs="Symbol" w:hint="default"/>
    </w:rPr>
  </w:style>
  <w:style w:type="character" w:customStyle="1" w:styleId="WW8Num14z0">
    <w:name w:val="WW8Num14z0"/>
    <w:rsid w:val="00276812"/>
    <w:rPr>
      <w:rFonts w:ascii="Wingdings" w:hAnsi="Wingdings" w:cs="Wingdings" w:hint="default"/>
    </w:rPr>
  </w:style>
  <w:style w:type="character" w:customStyle="1" w:styleId="WW8Num14z1">
    <w:name w:val="WW8Num14z1"/>
    <w:rsid w:val="00276812"/>
    <w:rPr>
      <w:rFonts w:ascii="Courier New" w:hAnsi="Courier New" w:cs="Courier New" w:hint="default"/>
    </w:rPr>
  </w:style>
  <w:style w:type="character" w:customStyle="1" w:styleId="WW8Num14z3">
    <w:name w:val="WW8Num14z3"/>
    <w:rsid w:val="00276812"/>
    <w:rPr>
      <w:rFonts w:ascii="Symbol" w:hAnsi="Symbol" w:cs="Symbol" w:hint="default"/>
    </w:rPr>
  </w:style>
  <w:style w:type="character" w:customStyle="1" w:styleId="WW8Num15z0">
    <w:name w:val="WW8Num15z0"/>
    <w:rsid w:val="00276812"/>
    <w:rPr>
      <w:rFonts w:ascii="Wingdings" w:hAnsi="Wingdings" w:cs="Wingdings" w:hint="default"/>
    </w:rPr>
  </w:style>
  <w:style w:type="character" w:customStyle="1" w:styleId="WW8Num15z1">
    <w:name w:val="WW8Num15z1"/>
    <w:rsid w:val="00276812"/>
    <w:rPr>
      <w:rFonts w:ascii="Courier New" w:hAnsi="Courier New" w:cs="Courier New" w:hint="default"/>
    </w:rPr>
  </w:style>
  <w:style w:type="character" w:customStyle="1" w:styleId="WW8Num15z3">
    <w:name w:val="WW8Num15z3"/>
    <w:rsid w:val="00276812"/>
    <w:rPr>
      <w:rFonts w:ascii="Symbol" w:hAnsi="Symbol" w:cs="Symbol" w:hint="default"/>
    </w:rPr>
  </w:style>
  <w:style w:type="character" w:customStyle="1" w:styleId="WW8Num16z0">
    <w:name w:val="WW8Num16z0"/>
    <w:rsid w:val="00276812"/>
    <w:rPr>
      <w:rFonts w:ascii="Wingdings" w:hAnsi="Wingdings" w:cs="Wingdings" w:hint="default"/>
    </w:rPr>
  </w:style>
  <w:style w:type="character" w:customStyle="1" w:styleId="WW8Num16z1">
    <w:name w:val="WW8Num16z1"/>
    <w:rsid w:val="00276812"/>
    <w:rPr>
      <w:rFonts w:ascii="Courier New" w:hAnsi="Courier New" w:cs="Courier New" w:hint="default"/>
    </w:rPr>
  </w:style>
  <w:style w:type="character" w:customStyle="1" w:styleId="WW8Num16z3">
    <w:name w:val="WW8Num16z3"/>
    <w:rsid w:val="00276812"/>
    <w:rPr>
      <w:rFonts w:ascii="Symbol" w:hAnsi="Symbol" w:cs="Symbol" w:hint="default"/>
    </w:rPr>
  </w:style>
  <w:style w:type="character" w:customStyle="1" w:styleId="WW8Num17z0">
    <w:name w:val="WW8Num17z0"/>
    <w:rsid w:val="00276812"/>
    <w:rPr>
      <w:rFonts w:ascii="Symbol" w:hAnsi="Symbol" w:cs="Symbol" w:hint="default"/>
    </w:rPr>
  </w:style>
  <w:style w:type="character" w:customStyle="1" w:styleId="WW8Num17z1">
    <w:name w:val="WW8Num17z1"/>
    <w:rsid w:val="00276812"/>
    <w:rPr>
      <w:rFonts w:ascii="Courier New" w:hAnsi="Courier New" w:cs="Courier New" w:hint="default"/>
    </w:rPr>
  </w:style>
  <w:style w:type="character" w:customStyle="1" w:styleId="WW8Num17z2">
    <w:name w:val="WW8Num17z2"/>
    <w:rsid w:val="00276812"/>
    <w:rPr>
      <w:rFonts w:ascii="Wingdings" w:hAnsi="Wingdings" w:cs="Wingdings" w:hint="default"/>
    </w:rPr>
  </w:style>
  <w:style w:type="character" w:customStyle="1" w:styleId="WW8Num18z0">
    <w:name w:val="WW8Num18z0"/>
    <w:rsid w:val="00276812"/>
    <w:rPr>
      <w:rFonts w:ascii="Wingdings" w:eastAsia="Calibri" w:hAnsi="Wingdings" w:cs="Wingdings" w:hint="default"/>
    </w:rPr>
  </w:style>
  <w:style w:type="character" w:customStyle="1" w:styleId="WW8Num18z1">
    <w:name w:val="WW8Num18z1"/>
    <w:rsid w:val="00276812"/>
    <w:rPr>
      <w:rFonts w:ascii="Courier New" w:hAnsi="Courier New" w:cs="Courier New" w:hint="default"/>
    </w:rPr>
  </w:style>
  <w:style w:type="character" w:customStyle="1" w:styleId="WW8Num18z3">
    <w:name w:val="WW8Num18z3"/>
    <w:rsid w:val="00276812"/>
    <w:rPr>
      <w:rFonts w:ascii="Symbol" w:hAnsi="Symbol" w:cs="Symbol" w:hint="default"/>
    </w:rPr>
  </w:style>
  <w:style w:type="character" w:customStyle="1" w:styleId="WW8Num19z0">
    <w:name w:val="WW8Num19z0"/>
    <w:rsid w:val="00276812"/>
    <w:rPr>
      <w:rFonts w:ascii="Wingdings" w:hAnsi="Wingdings" w:cs="Wingdings" w:hint="default"/>
    </w:rPr>
  </w:style>
  <w:style w:type="character" w:customStyle="1" w:styleId="WW8Num19z1">
    <w:name w:val="WW8Num19z1"/>
    <w:rsid w:val="00276812"/>
    <w:rPr>
      <w:rFonts w:ascii="Courier New" w:hAnsi="Courier New" w:cs="Courier New" w:hint="default"/>
    </w:rPr>
  </w:style>
  <w:style w:type="character" w:customStyle="1" w:styleId="WW8Num19z3">
    <w:name w:val="WW8Num19z3"/>
    <w:rsid w:val="00276812"/>
    <w:rPr>
      <w:rFonts w:ascii="Symbol" w:hAnsi="Symbol" w:cs="Symbol" w:hint="default"/>
    </w:rPr>
  </w:style>
  <w:style w:type="character" w:customStyle="1" w:styleId="WW8Num20z0">
    <w:name w:val="WW8Num20z0"/>
    <w:rsid w:val="00276812"/>
    <w:rPr>
      <w:rFonts w:ascii="Wingdings" w:hAnsi="Wingdings" w:cs="Wingdings" w:hint="default"/>
    </w:rPr>
  </w:style>
  <w:style w:type="character" w:customStyle="1" w:styleId="WW8Num20z1">
    <w:name w:val="WW8Num20z1"/>
    <w:rsid w:val="00276812"/>
    <w:rPr>
      <w:rFonts w:ascii="Courier New" w:hAnsi="Courier New" w:cs="Courier New" w:hint="default"/>
    </w:rPr>
  </w:style>
  <w:style w:type="character" w:customStyle="1" w:styleId="WW8Num20z3">
    <w:name w:val="WW8Num20z3"/>
    <w:rsid w:val="00276812"/>
    <w:rPr>
      <w:rFonts w:ascii="Symbol" w:hAnsi="Symbol" w:cs="Symbol" w:hint="default"/>
    </w:rPr>
  </w:style>
  <w:style w:type="character" w:customStyle="1" w:styleId="WW8Num21z0">
    <w:name w:val="WW8Num21z0"/>
    <w:rsid w:val="00276812"/>
    <w:rPr>
      <w:rFonts w:ascii="Wingdings" w:hAnsi="Wingdings" w:cs="Wingdings" w:hint="default"/>
    </w:rPr>
  </w:style>
  <w:style w:type="character" w:customStyle="1" w:styleId="WW8Num21z1">
    <w:name w:val="WW8Num21z1"/>
    <w:rsid w:val="00276812"/>
    <w:rPr>
      <w:rFonts w:ascii="Courier New" w:hAnsi="Courier New" w:cs="Courier New" w:hint="default"/>
    </w:rPr>
  </w:style>
  <w:style w:type="character" w:customStyle="1" w:styleId="WW8Num21z3">
    <w:name w:val="WW8Num21z3"/>
    <w:rsid w:val="00276812"/>
    <w:rPr>
      <w:rFonts w:ascii="Symbol" w:hAnsi="Symbol" w:cs="Symbol" w:hint="default"/>
    </w:rPr>
  </w:style>
  <w:style w:type="character" w:customStyle="1" w:styleId="WW8Num22z0">
    <w:name w:val="WW8Num22z0"/>
    <w:rsid w:val="00276812"/>
    <w:rPr>
      <w:rFonts w:ascii="Wingdings" w:hAnsi="Wingdings" w:cs="Wingdings" w:hint="default"/>
    </w:rPr>
  </w:style>
  <w:style w:type="character" w:customStyle="1" w:styleId="WW8Num22z1">
    <w:name w:val="WW8Num22z1"/>
    <w:rsid w:val="00276812"/>
    <w:rPr>
      <w:rFonts w:ascii="Courier New" w:hAnsi="Courier New" w:cs="Courier New" w:hint="default"/>
    </w:rPr>
  </w:style>
  <w:style w:type="character" w:customStyle="1" w:styleId="WW8Num22z3">
    <w:name w:val="WW8Num22z3"/>
    <w:rsid w:val="00276812"/>
    <w:rPr>
      <w:rFonts w:ascii="Symbol" w:hAnsi="Symbol" w:cs="Symbol" w:hint="default"/>
    </w:rPr>
  </w:style>
  <w:style w:type="character" w:customStyle="1" w:styleId="WW8Num23z0">
    <w:name w:val="WW8Num23z0"/>
    <w:rsid w:val="00276812"/>
    <w:rPr>
      <w:rFonts w:ascii="Wingdings" w:hAnsi="Wingdings" w:cs="Wingdings" w:hint="default"/>
    </w:rPr>
  </w:style>
  <w:style w:type="character" w:customStyle="1" w:styleId="WW8Num23z1">
    <w:name w:val="WW8Num23z1"/>
    <w:rsid w:val="00276812"/>
    <w:rPr>
      <w:rFonts w:ascii="Courier New" w:hAnsi="Courier New" w:cs="Courier New" w:hint="default"/>
    </w:rPr>
  </w:style>
  <w:style w:type="character" w:customStyle="1" w:styleId="WW8Num23z3">
    <w:name w:val="WW8Num23z3"/>
    <w:rsid w:val="00276812"/>
    <w:rPr>
      <w:rFonts w:ascii="Symbol" w:hAnsi="Symbol" w:cs="Symbol" w:hint="default"/>
    </w:rPr>
  </w:style>
  <w:style w:type="character" w:customStyle="1" w:styleId="WW8Num24z0">
    <w:name w:val="WW8Num24z0"/>
    <w:rsid w:val="00276812"/>
    <w:rPr>
      <w:rFonts w:ascii="Wingdings" w:hAnsi="Wingdings" w:cs="Wingdings" w:hint="default"/>
    </w:rPr>
  </w:style>
  <w:style w:type="character" w:customStyle="1" w:styleId="WW8Num24z1">
    <w:name w:val="WW8Num24z1"/>
    <w:rsid w:val="00276812"/>
    <w:rPr>
      <w:rFonts w:ascii="Courier New" w:hAnsi="Courier New" w:cs="Courier New" w:hint="default"/>
    </w:rPr>
  </w:style>
  <w:style w:type="character" w:customStyle="1" w:styleId="WW8Num24z3">
    <w:name w:val="WW8Num24z3"/>
    <w:rsid w:val="00276812"/>
    <w:rPr>
      <w:rFonts w:ascii="Symbol" w:hAnsi="Symbol" w:cs="Symbol" w:hint="default"/>
    </w:rPr>
  </w:style>
  <w:style w:type="character" w:customStyle="1" w:styleId="WW8Num25z0">
    <w:name w:val="WW8Num25z0"/>
    <w:rsid w:val="00276812"/>
    <w:rPr>
      <w:rFonts w:ascii="Wingdings" w:hAnsi="Wingdings" w:cs="Wingdings" w:hint="default"/>
    </w:rPr>
  </w:style>
  <w:style w:type="character" w:customStyle="1" w:styleId="WW8Num25z1">
    <w:name w:val="WW8Num25z1"/>
    <w:rsid w:val="00276812"/>
    <w:rPr>
      <w:rFonts w:ascii="Courier New" w:hAnsi="Courier New" w:cs="Courier New" w:hint="default"/>
    </w:rPr>
  </w:style>
  <w:style w:type="character" w:customStyle="1" w:styleId="WW8Num25z3">
    <w:name w:val="WW8Num25z3"/>
    <w:rsid w:val="00276812"/>
    <w:rPr>
      <w:rFonts w:ascii="Symbol" w:hAnsi="Symbol" w:cs="Symbol" w:hint="default"/>
    </w:rPr>
  </w:style>
  <w:style w:type="character" w:customStyle="1" w:styleId="WW8Num26z0">
    <w:name w:val="WW8Num26z0"/>
    <w:rsid w:val="00276812"/>
    <w:rPr>
      <w:rFonts w:ascii="Wingdings" w:hAnsi="Wingdings" w:cs="Wingdings" w:hint="default"/>
    </w:rPr>
  </w:style>
  <w:style w:type="character" w:customStyle="1" w:styleId="WW8Num26z3">
    <w:name w:val="WW8Num26z3"/>
    <w:rsid w:val="00276812"/>
    <w:rPr>
      <w:rFonts w:ascii="Symbol" w:hAnsi="Symbol" w:cs="Symbol" w:hint="default"/>
    </w:rPr>
  </w:style>
  <w:style w:type="character" w:customStyle="1" w:styleId="WW8Num26z4">
    <w:name w:val="WW8Num26z4"/>
    <w:rsid w:val="00276812"/>
    <w:rPr>
      <w:rFonts w:ascii="Courier New" w:hAnsi="Courier New" w:cs="Courier New" w:hint="default"/>
    </w:rPr>
  </w:style>
  <w:style w:type="character" w:customStyle="1" w:styleId="WW8Num27z0">
    <w:name w:val="WW8Num27z0"/>
    <w:rsid w:val="00276812"/>
    <w:rPr>
      <w:rFonts w:ascii="Wingdings" w:hAnsi="Wingdings" w:cs="Wingdings" w:hint="default"/>
    </w:rPr>
  </w:style>
  <w:style w:type="character" w:customStyle="1" w:styleId="WW8Num27z1">
    <w:name w:val="WW8Num27z1"/>
    <w:rsid w:val="00276812"/>
    <w:rPr>
      <w:rFonts w:ascii="Courier New" w:hAnsi="Courier New" w:cs="Courier New" w:hint="default"/>
    </w:rPr>
  </w:style>
  <w:style w:type="character" w:customStyle="1" w:styleId="WW8Num27z3">
    <w:name w:val="WW8Num27z3"/>
    <w:rsid w:val="00276812"/>
    <w:rPr>
      <w:rFonts w:ascii="Symbol" w:hAnsi="Symbol" w:cs="Symbol" w:hint="default"/>
    </w:rPr>
  </w:style>
  <w:style w:type="character" w:customStyle="1" w:styleId="WW8Num28z0">
    <w:name w:val="WW8Num28z0"/>
    <w:rsid w:val="00276812"/>
    <w:rPr>
      <w:rFonts w:ascii="Wingdings" w:hAnsi="Wingdings" w:cs="Wingdings" w:hint="default"/>
    </w:rPr>
  </w:style>
  <w:style w:type="character" w:customStyle="1" w:styleId="WW8Num28z1">
    <w:name w:val="WW8Num28z1"/>
    <w:rsid w:val="00276812"/>
    <w:rPr>
      <w:rFonts w:ascii="Courier New" w:hAnsi="Courier New" w:cs="Courier New" w:hint="default"/>
    </w:rPr>
  </w:style>
  <w:style w:type="character" w:customStyle="1" w:styleId="WW8Num28z3">
    <w:name w:val="WW8Num28z3"/>
    <w:rsid w:val="00276812"/>
    <w:rPr>
      <w:rFonts w:ascii="Symbol" w:hAnsi="Symbol" w:cs="Symbol" w:hint="default"/>
    </w:rPr>
  </w:style>
  <w:style w:type="character" w:customStyle="1" w:styleId="WW8Num29z0">
    <w:name w:val="WW8Num29z0"/>
    <w:rsid w:val="00276812"/>
    <w:rPr>
      <w:rFonts w:ascii="Wingdings" w:hAnsi="Wingdings" w:cs="Wingdings" w:hint="default"/>
    </w:rPr>
  </w:style>
  <w:style w:type="character" w:customStyle="1" w:styleId="WW8Num29z1">
    <w:name w:val="WW8Num29z1"/>
    <w:rsid w:val="00276812"/>
    <w:rPr>
      <w:rFonts w:ascii="Courier New" w:hAnsi="Courier New" w:cs="Courier New" w:hint="default"/>
    </w:rPr>
  </w:style>
  <w:style w:type="character" w:customStyle="1" w:styleId="WW8Num29z3">
    <w:name w:val="WW8Num29z3"/>
    <w:rsid w:val="00276812"/>
    <w:rPr>
      <w:rFonts w:ascii="Symbol" w:hAnsi="Symbol" w:cs="Symbol" w:hint="default"/>
    </w:rPr>
  </w:style>
  <w:style w:type="character" w:customStyle="1" w:styleId="WW8Num30z0">
    <w:name w:val="WW8Num30z0"/>
    <w:rsid w:val="00276812"/>
    <w:rPr>
      <w:rFonts w:ascii="Wingdings" w:hAnsi="Wingdings" w:cs="Wingdings" w:hint="default"/>
    </w:rPr>
  </w:style>
  <w:style w:type="character" w:customStyle="1" w:styleId="WW8Num30z1">
    <w:name w:val="WW8Num30z1"/>
    <w:rsid w:val="00276812"/>
    <w:rPr>
      <w:rFonts w:ascii="Courier New" w:hAnsi="Courier New" w:cs="Courier New" w:hint="default"/>
    </w:rPr>
  </w:style>
  <w:style w:type="character" w:customStyle="1" w:styleId="WW8Num30z3">
    <w:name w:val="WW8Num30z3"/>
    <w:rsid w:val="00276812"/>
    <w:rPr>
      <w:rFonts w:ascii="Symbol" w:hAnsi="Symbol" w:cs="Symbol" w:hint="default"/>
    </w:rPr>
  </w:style>
  <w:style w:type="character" w:customStyle="1" w:styleId="WW8Num31z0">
    <w:name w:val="WW8Num31z0"/>
    <w:rsid w:val="00276812"/>
    <w:rPr>
      <w:rFonts w:ascii="Wingdings" w:hAnsi="Wingdings" w:cs="Wingdings" w:hint="default"/>
    </w:rPr>
  </w:style>
  <w:style w:type="character" w:customStyle="1" w:styleId="WW8Num31z1">
    <w:name w:val="WW8Num31z1"/>
    <w:rsid w:val="00276812"/>
    <w:rPr>
      <w:rFonts w:ascii="Courier New" w:hAnsi="Courier New" w:cs="Courier New" w:hint="default"/>
    </w:rPr>
  </w:style>
  <w:style w:type="character" w:customStyle="1" w:styleId="WW8Num31z3">
    <w:name w:val="WW8Num31z3"/>
    <w:rsid w:val="00276812"/>
    <w:rPr>
      <w:rFonts w:ascii="Symbol" w:hAnsi="Symbol" w:cs="Symbol" w:hint="default"/>
    </w:rPr>
  </w:style>
  <w:style w:type="character" w:customStyle="1" w:styleId="WW8Num32z0">
    <w:name w:val="WW8Num32z0"/>
    <w:rsid w:val="00276812"/>
    <w:rPr>
      <w:rFonts w:ascii="Wingdings" w:hAnsi="Wingdings" w:cs="Wingdings" w:hint="default"/>
    </w:rPr>
  </w:style>
  <w:style w:type="character" w:customStyle="1" w:styleId="WW8Num32z1">
    <w:name w:val="WW8Num32z1"/>
    <w:rsid w:val="00276812"/>
    <w:rPr>
      <w:rFonts w:ascii="Courier New" w:hAnsi="Courier New" w:cs="Courier New" w:hint="default"/>
    </w:rPr>
  </w:style>
  <w:style w:type="character" w:customStyle="1" w:styleId="WW8Num32z3">
    <w:name w:val="WW8Num32z3"/>
    <w:rsid w:val="00276812"/>
    <w:rPr>
      <w:rFonts w:ascii="Symbol" w:hAnsi="Symbol" w:cs="Symbol" w:hint="default"/>
    </w:rPr>
  </w:style>
  <w:style w:type="character" w:customStyle="1" w:styleId="WW8Num33z0">
    <w:name w:val="WW8Num33z0"/>
    <w:rsid w:val="00276812"/>
    <w:rPr>
      <w:rFonts w:ascii="Wingdings" w:hAnsi="Wingdings" w:cs="Wingdings" w:hint="default"/>
    </w:rPr>
  </w:style>
  <w:style w:type="character" w:customStyle="1" w:styleId="WW8Num33z1">
    <w:name w:val="WW8Num33z1"/>
    <w:rsid w:val="00276812"/>
    <w:rPr>
      <w:rFonts w:ascii="Courier New" w:hAnsi="Courier New" w:cs="Courier New" w:hint="default"/>
    </w:rPr>
  </w:style>
  <w:style w:type="character" w:customStyle="1" w:styleId="WW8Num33z3">
    <w:name w:val="WW8Num33z3"/>
    <w:rsid w:val="00276812"/>
    <w:rPr>
      <w:rFonts w:ascii="Symbol" w:hAnsi="Symbol" w:cs="Symbol" w:hint="default"/>
    </w:rPr>
  </w:style>
  <w:style w:type="character" w:customStyle="1" w:styleId="WW8Num34z0">
    <w:name w:val="WW8Num34z0"/>
    <w:rsid w:val="00276812"/>
    <w:rPr>
      <w:rFonts w:ascii="Wingdings" w:hAnsi="Wingdings" w:cs="Wingdings" w:hint="default"/>
    </w:rPr>
  </w:style>
  <w:style w:type="character" w:customStyle="1" w:styleId="WW8Num34z1">
    <w:name w:val="WW8Num34z1"/>
    <w:rsid w:val="00276812"/>
    <w:rPr>
      <w:rFonts w:ascii="Courier New" w:hAnsi="Courier New" w:cs="Courier New" w:hint="default"/>
    </w:rPr>
  </w:style>
  <w:style w:type="character" w:customStyle="1" w:styleId="WW8Num34z3">
    <w:name w:val="WW8Num34z3"/>
    <w:rsid w:val="00276812"/>
    <w:rPr>
      <w:rFonts w:ascii="Symbol" w:hAnsi="Symbol" w:cs="Symbol" w:hint="default"/>
    </w:rPr>
  </w:style>
  <w:style w:type="character" w:customStyle="1" w:styleId="WW8Num35z0">
    <w:name w:val="WW8Num35z0"/>
    <w:rsid w:val="00276812"/>
    <w:rPr>
      <w:rFonts w:ascii="Wingdings" w:hAnsi="Wingdings" w:cs="Wingdings" w:hint="default"/>
    </w:rPr>
  </w:style>
  <w:style w:type="character" w:customStyle="1" w:styleId="WW8Num35z1">
    <w:name w:val="WW8Num35z1"/>
    <w:rsid w:val="00276812"/>
    <w:rPr>
      <w:rFonts w:ascii="Courier New" w:hAnsi="Courier New" w:cs="Courier New" w:hint="default"/>
    </w:rPr>
  </w:style>
  <w:style w:type="character" w:customStyle="1" w:styleId="WW8Num35z3">
    <w:name w:val="WW8Num35z3"/>
    <w:rsid w:val="00276812"/>
    <w:rPr>
      <w:rFonts w:ascii="Symbol" w:hAnsi="Symbol" w:cs="Symbol" w:hint="default"/>
    </w:rPr>
  </w:style>
  <w:style w:type="character" w:customStyle="1" w:styleId="WW8Num36z0">
    <w:name w:val="WW8Num36z0"/>
    <w:rsid w:val="00276812"/>
    <w:rPr>
      <w:rFonts w:ascii="Symbol" w:hAnsi="Symbol" w:cs="Symbol" w:hint="default"/>
    </w:rPr>
  </w:style>
  <w:style w:type="character" w:customStyle="1" w:styleId="WW8Num36z1">
    <w:name w:val="WW8Num36z1"/>
    <w:rsid w:val="00276812"/>
    <w:rPr>
      <w:rFonts w:ascii="Courier New" w:hAnsi="Courier New" w:cs="Courier New" w:hint="default"/>
    </w:rPr>
  </w:style>
  <w:style w:type="character" w:customStyle="1" w:styleId="WW8Num36z2">
    <w:name w:val="WW8Num36z2"/>
    <w:rsid w:val="00276812"/>
    <w:rPr>
      <w:rFonts w:ascii="Wingdings" w:hAnsi="Wingdings" w:cs="Wingdings" w:hint="default"/>
    </w:rPr>
  </w:style>
  <w:style w:type="character" w:customStyle="1" w:styleId="WW8Num37z0">
    <w:name w:val="WW8Num37z0"/>
    <w:rsid w:val="00276812"/>
    <w:rPr>
      <w:rFonts w:ascii="Wingdings" w:hAnsi="Wingdings" w:cs="Wingdings" w:hint="default"/>
    </w:rPr>
  </w:style>
  <w:style w:type="character" w:customStyle="1" w:styleId="WW8Num37z1">
    <w:name w:val="WW8Num37z1"/>
    <w:rsid w:val="00276812"/>
    <w:rPr>
      <w:rFonts w:ascii="Courier New" w:hAnsi="Courier New" w:cs="Courier New" w:hint="default"/>
    </w:rPr>
  </w:style>
  <w:style w:type="character" w:customStyle="1" w:styleId="WW8Num37z3">
    <w:name w:val="WW8Num37z3"/>
    <w:rsid w:val="00276812"/>
    <w:rPr>
      <w:rFonts w:ascii="Symbol" w:hAnsi="Symbol" w:cs="Symbol" w:hint="default"/>
    </w:rPr>
  </w:style>
  <w:style w:type="character" w:customStyle="1" w:styleId="WW8Num38z0">
    <w:name w:val="WW8Num38z0"/>
    <w:rsid w:val="00276812"/>
    <w:rPr>
      <w:rFonts w:ascii="Wingdings" w:hAnsi="Wingdings" w:cs="Wingdings" w:hint="default"/>
    </w:rPr>
  </w:style>
  <w:style w:type="character" w:customStyle="1" w:styleId="WW8Num38z1">
    <w:name w:val="WW8Num38z1"/>
    <w:rsid w:val="00276812"/>
    <w:rPr>
      <w:rFonts w:ascii="Courier New" w:hAnsi="Courier New" w:cs="Courier New" w:hint="default"/>
    </w:rPr>
  </w:style>
  <w:style w:type="character" w:customStyle="1" w:styleId="WW8Num38z3">
    <w:name w:val="WW8Num38z3"/>
    <w:rsid w:val="00276812"/>
    <w:rPr>
      <w:rFonts w:ascii="Symbol" w:hAnsi="Symbol" w:cs="Symbol" w:hint="default"/>
    </w:rPr>
  </w:style>
  <w:style w:type="character" w:customStyle="1" w:styleId="WW8Num39z0">
    <w:name w:val="WW8Num39z0"/>
    <w:rsid w:val="00276812"/>
    <w:rPr>
      <w:rFonts w:ascii="Wingdings" w:hAnsi="Wingdings" w:cs="Wingdings" w:hint="default"/>
    </w:rPr>
  </w:style>
  <w:style w:type="character" w:customStyle="1" w:styleId="WW8Num39z1">
    <w:name w:val="WW8Num39z1"/>
    <w:rsid w:val="00276812"/>
    <w:rPr>
      <w:rFonts w:ascii="Courier New" w:hAnsi="Courier New" w:cs="Courier New" w:hint="default"/>
    </w:rPr>
  </w:style>
  <w:style w:type="character" w:customStyle="1" w:styleId="WW8Num39z3">
    <w:name w:val="WW8Num39z3"/>
    <w:rsid w:val="00276812"/>
    <w:rPr>
      <w:rFonts w:ascii="Symbol" w:hAnsi="Symbol" w:cs="Symbol" w:hint="default"/>
    </w:rPr>
  </w:style>
  <w:style w:type="character" w:customStyle="1" w:styleId="WW8Num40z0">
    <w:name w:val="WW8Num40z0"/>
    <w:rsid w:val="00276812"/>
    <w:rPr>
      <w:rFonts w:ascii="Wingdings" w:hAnsi="Wingdings" w:cs="Wingdings" w:hint="default"/>
    </w:rPr>
  </w:style>
  <w:style w:type="character" w:customStyle="1" w:styleId="WW8Num40z1">
    <w:name w:val="WW8Num40z1"/>
    <w:rsid w:val="00276812"/>
    <w:rPr>
      <w:rFonts w:ascii="Courier New" w:hAnsi="Courier New" w:cs="Courier New" w:hint="default"/>
    </w:rPr>
  </w:style>
  <w:style w:type="character" w:customStyle="1" w:styleId="WW8Num40z3">
    <w:name w:val="WW8Num40z3"/>
    <w:rsid w:val="00276812"/>
    <w:rPr>
      <w:rFonts w:ascii="Symbol" w:hAnsi="Symbol" w:cs="Symbol" w:hint="default"/>
    </w:rPr>
  </w:style>
  <w:style w:type="character" w:customStyle="1" w:styleId="WW8NumSt24z0">
    <w:name w:val="WW8NumSt24z0"/>
    <w:rsid w:val="00276812"/>
    <w:rPr>
      <w:rFonts w:ascii="Symbol" w:hAnsi="Symbol" w:cs="Symbol" w:hint="default"/>
    </w:rPr>
  </w:style>
  <w:style w:type="character" w:customStyle="1" w:styleId="DefaultParagraphFont0">
    <w:name w:val="Default Paragraph Font0"/>
    <w:rsid w:val="00276812"/>
  </w:style>
  <w:style w:type="character" w:styleId="Hyperlink">
    <w:name w:val="Hyperlink"/>
    <w:rsid w:val="00276812"/>
    <w:rPr>
      <w:color w:val="0000FF"/>
      <w:u w:val="single"/>
    </w:rPr>
  </w:style>
  <w:style w:type="character" w:customStyle="1" w:styleId="HeaderChar">
    <w:name w:val="Header Char"/>
    <w:rsid w:val="00276812"/>
    <w:rPr>
      <w:sz w:val="24"/>
      <w:szCs w:val="24"/>
    </w:rPr>
  </w:style>
  <w:style w:type="character" w:customStyle="1" w:styleId="FooterChar">
    <w:name w:val="Footer Char"/>
    <w:rsid w:val="00276812"/>
    <w:rPr>
      <w:sz w:val="24"/>
      <w:szCs w:val="24"/>
    </w:rPr>
  </w:style>
  <w:style w:type="paragraph" w:customStyle="1" w:styleId="Heading">
    <w:name w:val="Heading"/>
    <w:basedOn w:val="Normal"/>
    <w:next w:val="BodyText"/>
    <w:rsid w:val="002768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276812"/>
    <w:pPr>
      <w:autoSpaceDE w:val="0"/>
    </w:pPr>
    <w:rPr>
      <w:rFonts w:ascii="Trebuchet MS" w:hAnsi="Trebuchet MS" w:cs="Trebuchet MS"/>
      <w:sz w:val="22"/>
    </w:rPr>
  </w:style>
  <w:style w:type="paragraph" w:styleId="List">
    <w:name w:val="List"/>
    <w:basedOn w:val="BodyText"/>
    <w:rsid w:val="00276812"/>
    <w:rPr>
      <w:rFonts w:cs="Mangal"/>
    </w:rPr>
  </w:style>
  <w:style w:type="paragraph" w:styleId="Caption">
    <w:name w:val="caption"/>
    <w:basedOn w:val="Normal"/>
    <w:qFormat/>
    <w:rsid w:val="0027681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76812"/>
    <w:pPr>
      <w:suppressLineNumbers/>
    </w:pPr>
    <w:rPr>
      <w:rFonts w:cs="Mangal"/>
    </w:rPr>
  </w:style>
  <w:style w:type="paragraph" w:styleId="BodyTextIndent">
    <w:name w:val="Body Text Indent"/>
    <w:basedOn w:val="Normal"/>
    <w:rsid w:val="00276812"/>
    <w:pPr>
      <w:ind w:left="720"/>
      <w:jc w:val="both"/>
    </w:pPr>
    <w:rPr>
      <w:sz w:val="22"/>
    </w:rPr>
  </w:style>
  <w:style w:type="paragraph" w:styleId="Title">
    <w:name w:val="Title"/>
    <w:basedOn w:val="Normal"/>
    <w:next w:val="Subtitle"/>
    <w:qFormat/>
    <w:rsid w:val="00276812"/>
    <w:pPr>
      <w:jc w:val="center"/>
    </w:pPr>
    <w:rPr>
      <w:rFonts w:ascii="Arial" w:hAnsi="Arial" w:cs="Arial"/>
      <w:b/>
      <w:bCs/>
      <w:sz w:val="20"/>
    </w:rPr>
  </w:style>
  <w:style w:type="paragraph" w:styleId="Subtitle">
    <w:name w:val="Subtitle"/>
    <w:basedOn w:val="Heading"/>
    <w:next w:val="BodyText"/>
    <w:qFormat/>
    <w:rsid w:val="00276812"/>
    <w:pPr>
      <w:jc w:val="center"/>
    </w:pPr>
    <w:rPr>
      <w:i/>
      <w:iCs/>
    </w:rPr>
  </w:style>
  <w:style w:type="paragraph" w:styleId="BodyTextIndent3">
    <w:name w:val="Body Text Indent 3"/>
    <w:basedOn w:val="Normal"/>
    <w:rsid w:val="00276812"/>
    <w:pPr>
      <w:spacing w:after="120"/>
      <w:ind w:left="360"/>
    </w:pPr>
    <w:rPr>
      <w:sz w:val="16"/>
      <w:szCs w:val="16"/>
    </w:rPr>
  </w:style>
  <w:style w:type="paragraph" w:customStyle="1" w:styleId="WW-Default">
    <w:name w:val="WW-Default"/>
    <w:rsid w:val="00276812"/>
    <w:pPr>
      <w:suppressAutoHyphens/>
      <w:autoSpaceDE w:val="0"/>
    </w:pPr>
    <w:rPr>
      <w:rFonts w:ascii="Verdana" w:eastAsia="Calibri" w:hAnsi="Verdana" w:cs="Verdana"/>
      <w:color w:val="000000"/>
      <w:sz w:val="24"/>
      <w:szCs w:val="24"/>
      <w:lang w:eastAsia="ar-SA"/>
    </w:rPr>
  </w:style>
  <w:style w:type="paragraph" w:styleId="Header">
    <w:name w:val="header"/>
    <w:basedOn w:val="Normal"/>
    <w:rsid w:val="0027681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276812"/>
    <w:pPr>
      <w:tabs>
        <w:tab w:val="center" w:pos="4680"/>
        <w:tab w:val="right" w:pos="9360"/>
      </w:tabs>
    </w:pPr>
  </w:style>
  <w:style w:type="paragraph" w:styleId="NoSpacing">
    <w:name w:val="No Spacing"/>
    <w:qFormat/>
    <w:rsid w:val="00276812"/>
    <w:pPr>
      <w:suppressAutoHyphens/>
    </w:pPr>
    <w:rPr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76812"/>
    <w:pPr>
      <w:suppressLineNumbers/>
    </w:pPr>
  </w:style>
  <w:style w:type="paragraph" w:customStyle="1" w:styleId="TableHeading">
    <w:name w:val="Table Heading"/>
    <w:basedOn w:val="TableContents"/>
    <w:rsid w:val="00276812"/>
    <w:pPr>
      <w:jc w:val="center"/>
    </w:pPr>
    <w:rPr>
      <w:b/>
      <w:bCs/>
    </w:rPr>
  </w:style>
  <w:style w:type="character" w:customStyle="1" w:styleId="apple-converted-space">
    <w:name w:val="apple-converted-space"/>
    <w:basedOn w:val="DefaultParagraphFont"/>
    <w:rsid w:val="0072467D"/>
  </w:style>
  <w:style w:type="character" w:customStyle="1" w:styleId="vanity-namedomain">
    <w:name w:val="vanity-name__domain"/>
    <w:basedOn w:val="DefaultParagraphFont"/>
    <w:rsid w:val="000D1DED"/>
  </w:style>
  <w:style w:type="character" w:customStyle="1" w:styleId="vanity-namedisplay-name">
    <w:name w:val="vanity-name__display-name"/>
    <w:basedOn w:val="DefaultParagraphFont"/>
    <w:rsid w:val="000D1DED"/>
  </w:style>
  <w:style w:type="table" w:styleId="TableGrid">
    <w:name w:val="Table Grid"/>
    <w:basedOn w:val="TableNormal"/>
    <w:uiPriority w:val="59"/>
    <w:rsid w:val="001B3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1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jetbrains.com/idea/" TargetMode="External" /><Relationship Id="rId6" Type="http://schemas.openxmlformats.org/officeDocument/2006/relationships/image" Target="https://rdxfootmark.naukri.com/v2/track/openCv?trackingInfo=367590191b4e1d90eed2e7f0e7d74627134f530e18705c4458440321091b5b581400170b1746585f1b4d58515c424154181c084b281e0103030213425f5e01574d1a1b0d11421e051d580f036a5d0309104751550e4d584b50535a4f162e024b4340010143071944095400551b135b105516155c5c00031c120842501442095b5d5518120a10031753444f4a081e0103030511475d5c0e5448140f034e6&amp;docType=docx" TargetMode="External" /><Relationship Id="rId7" Type="http://schemas.openxmlformats.org/officeDocument/2006/relationships/image" Target="https://hiring.naukri.com/cloudgateway-rm/rm-document-services/v0/web/trackCv?cvTrackingParams=g38wBsRLPaWk0AkfASoZT895.Of1SSL73J9T9Waocb1n229x7Eg63Ru7loVODppedX1MAltxPIpUp6zGlNEz0J6UCuzBu8ghj_y_oYB3LkUCyL8I28Z57wUZks9RKqUu2XQqQutf2NHqLOZj97gbMhgr0MJyxWD.WWk8x8VWfXNuw7PoZVx7XvvUqRcenDu2zQSkZtzDAvtRtMUJKPW6ogJE34xncrFiombEG7cStU6HldXJGTk1uKIKQmz7MtE8GVQEsYxArGV8_7HzBTuNJpNTIylC6rOqsXHAIMXy8QroSzKnNtKzuMrJTPWOUPSzcQx7vSB288CtVl5OqMjrYw--&amp;docType=docx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Dhanshri</dc:creator>
  <cp:lastModifiedBy>user</cp:lastModifiedBy>
  <cp:revision>9</cp:revision>
  <cp:lastPrinted>1899-12-31T18:30:00Z</cp:lastPrinted>
  <dcterms:created xsi:type="dcterms:W3CDTF">2024-02-12T14:31:00Z</dcterms:created>
  <dcterms:modified xsi:type="dcterms:W3CDTF">2024-02-19T04:25:00Z</dcterms:modified>
</cp:coreProperties>
</file>